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960"/>
        <w:tblW w:w="9446" w:type="dxa"/>
        <w:tblLook w:val="04A0" w:firstRow="1" w:lastRow="0" w:firstColumn="1" w:lastColumn="0" w:noHBand="0" w:noVBand="1"/>
      </w:tblPr>
      <w:tblGrid>
        <w:gridCol w:w="1543"/>
        <w:gridCol w:w="7903"/>
      </w:tblGrid>
      <w:tr w:rsidR="00BA4211" w:rsidRPr="00271BAF" w:rsidTr="00BA4211">
        <w:trPr>
          <w:trHeight w:val="1131"/>
        </w:trPr>
        <w:tc>
          <w:tcPr>
            <w:tcW w:w="1543" w:type="dxa"/>
            <w:tcBorders>
              <w:bottom w:val="single" w:sz="4" w:space="0" w:color="auto"/>
              <w:right w:val="single" w:sz="4" w:space="0" w:color="auto"/>
            </w:tcBorders>
          </w:tcPr>
          <w:p w:rsidR="00BA4211" w:rsidRPr="009E5667" w:rsidRDefault="00BA4211" w:rsidP="00BA421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B86A36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6AD0E3D" wp14:editId="18081713">
                  <wp:extent cx="843148" cy="843148"/>
                  <wp:effectExtent l="0" t="0" r="0" b="0"/>
                  <wp:docPr id="3" name="Picture 3" descr="G:\LOGO ST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LOGO ST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35" cy="84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1" w:rsidRPr="005467BC" w:rsidRDefault="00BA4211" w:rsidP="00BA4211">
            <w:pPr>
              <w:jc w:val="center"/>
              <w:rPr>
                <w:rFonts w:ascii="Arial Narrow" w:hAnsi="Arial Narrow" w:cs="Tahoma"/>
                <w:b/>
                <w:sz w:val="32"/>
                <w:szCs w:val="32"/>
                <w:lang w:val="id-ID"/>
              </w:rPr>
            </w:pPr>
            <w:bookmarkStart w:id="0" w:name="_GoBack"/>
            <w:bookmarkEnd w:id="0"/>
            <w:r w:rsidRPr="005467BC">
              <w:rPr>
                <w:rFonts w:ascii="Arial Narrow" w:hAnsi="Arial Narrow" w:cs="Tahoma"/>
                <w:b/>
                <w:sz w:val="32"/>
                <w:szCs w:val="32"/>
              </w:rPr>
              <w:t>S</w:t>
            </w:r>
            <w:r>
              <w:rPr>
                <w:rFonts w:ascii="Arial Narrow" w:hAnsi="Arial Narrow" w:cs="Tahoma"/>
                <w:b/>
                <w:sz w:val="32"/>
                <w:szCs w:val="32"/>
                <w:lang w:val="id-ID"/>
              </w:rPr>
              <w:t xml:space="preserve">EKOLAH </w:t>
            </w:r>
            <w:r w:rsidRPr="005467BC">
              <w:rPr>
                <w:rFonts w:ascii="Arial Narrow" w:hAnsi="Arial Narrow" w:cs="Tahoma"/>
                <w:b/>
                <w:sz w:val="32"/>
                <w:szCs w:val="32"/>
              </w:rPr>
              <w:t>TI</w:t>
            </w:r>
            <w:r>
              <w:rPr>
                <w:rFonts w:ascii="Arial Narrow" w:hAnsi="Arial Narrow" w:cs="Tahoma"/>
                <w:b/>
                <w:sz w:val="32"/>
                <w:szCs w:val="32"/>
                <w:lang w:val="id-ID"/>
              </w:rPr>
              <w:t xml:space="preserve">NGGI ILMU </w:t>
            </w:r>
            <w:r w:rsidRPr="005467BC">
              <w:rPr>
                <w:rFonts w:ascii="Arial Narrow" w:hAnsi="Arial Narrow" w:cs="Tahoma"/>
                <w:b/>
                <w:sz w:val="32"/>
                <w:szCs w:val="32"/>
              </w:rPr>
              <w:t>E</w:t>
            </w:r>
            <w:r>
              <w:rPr>
                <w:rFonts w:ascii="Arial Narrow" w:hAnsi="Arial Narrow" w:cs="Tahoma"/>
                <w:b/>
                <w:sz w:val="32"/>
                <w:szCs w:val="32"/>
                <w:lang w:val="id-ID"/>
              </w:rPr>
              <w:t>KONOMI</w:t>
            </w:r>
            <w:r w:rsidRPr="005467BC">
              <w:rPr>
                <w:rFonts w:ascii="Arial Narrow" w:hAnsi="Arial Narrow" w:cs="Tahoma"/>
                <w:b/>
                <w:sz w:val="32"/>
                <w:szCs w:val="32"/>
              </w:rPr>
              <w:t xml:space="preserve"> </w:t>
            </w:r>
          </w:p>
          <w:p w:rsidR="00BA4211" w:rsidRDefault="00BA4211" w:rsidP="00BA4211">
            <w:pPr>
              <w:jc w:val="center"/>
              <w:rPr>
                <w:rFonts w:ascii="Arial Narrow" w:hAnsi="Arial Narrow" w:cs="Tahoma"/>
                <w:b/>
                <w:sz w:val="32"/>
                <w:szCs w:val="32"/>
                <w:lang w:val="id-ID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id-ID"/>
              </w:rPr>
              <w:t>“</w:t>
            </w:r>
            <w:r w:rsidRPr="005467BC">
              <w:rPr>
                <w:rFonts w:ascii="Arial Narrow" w:hAnsi="Arial Narrow"/>
                <w:b/>
                <w:sz w:val="32"/>
                <w:szCs w:val="32"/>
              </w:rPr>
              <w:t>KEUANGAN</w:t>
            </w:r>
            <w:r>
              <w:rPr>
                <w:rFonts w:ascii="Arial Narrow" w:hAnsi="Arial Narrow"/>
                <w:b/>
                <w:sz w:val="32"/>
                <w:szCs w:val="32"/>
              </w:rPr>
              <w:t>,</w:t>
            </w:r>
            <w:r w:rsidRPr="005467BC">
              <w:rPr>
                <w:rFonts w:ascii="Arial Narrow" w:hAnsi="Arial Narrow"/>
                <w:b/>
                <w:sz w:val="32"/>
                <w:szCs w:val="32"/>
              </w:rPr>
              <w:t xml:space="preserve"> PERBANKAN DAN PEMBANGUNAN</w:t>
            </w:r>
            <w:r>
              <w:rPr>
                <w:rFonts w:ascii="Arial Narrow" w:hAnsi="Arial Narrow"/>
                <w:b/>
                <w:sz w:val="32"/>
                <w:szCs w:val="32"/>
                <w:lang w:val="id-ID"/>
              </w:rPr>
              <w:t>”</w:t>
            </w:r>
            <w:r w:rsidRPr="005467B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  <w:p w:rsidR="00BA4211" w:rsidRDefault="00BA4211" w:rsidP="00BA4211">
            <w:pPr>
              <w:jc w:val="center"/>
              <w:rPr>
                <w:rStyle w:val="xbe"/>
              </w:rPr>
            </w:pPr>
            <w:r>
              <w:rPr>
                <w:rStyle w:val="xbe"/>
                <w:lang w:val="id-ID"/>
              </w:rPr>
              <w:t>Jl</w:t>
            </w:r>
            <w:r>
              <w:rPr>
                <w:rStyle w:val="xbe"/>
              </w:rPr>
              <w:t xml:space="preserve">. </w:t>
            </w:r>
            <w:proofErr w:type="spellStart"/>
            <w:r>
              <w:rPr>
                <w:rStyle w:val="xbe"/>
              </w:rPr>
              <w:t>Khatib</w:t>
            </w:r>
            <w:proofErr w:type="spellEnd"/>
            <w:r>
              <w:rPr>
                <w:rStyle w:val="xbe"/>
              </w:rPr>
              <w:t xml:space="preserve"> </w:t>
            </w:r>
            <w:proofErr w:type="spellStart"/>
            <w:r>
              <w:rPr>
                <w:rStyle w:val="xbe"/>
              </w:rPr>
              <w:t>Sulaiman</w:t>
            </w:r>
            <w:proofErr w:type="spellEnd"/>
            <w:r>
              <w:rPr>
                <w:rStyle w:val="xbe"/>
                <w:lang w:val="id-ID"/>
              </w:rPr>
              <w:t xml:space="preserve"> No. 61 </w:t>
            </w:r>
            <w:r>
              <w:rPr>
                <w:rStyle w:val="xbe"/>
              </w:rPr>
              <w:t xml:space="preserve">Padang </w:t>
            </w:r>
            <w:proofErr w:type="spellStart"/>
            <w:r>
              <w:rPr>
                <w:rStyle w:val="xbe"/>
              </w:rPr>
              <w:t>Telp</w:t>
            </w:r>
            <w:proofErr w:type="spellEnd"/>
            <w:r>
              <w:rPr>
                <w:rStyle w:val="xbe"/>
              </w:rPr>
              <w:t>. (0751)</w:t>
            </w:r>
            <w:r w:rsidRPr="00393904">
              <w:rPr>
                <w:lang w:val="id-ID"/>
              </w:rPr>
              <w:t xml:space="preserve"> 7051398</w:t>
            </w:r>
            <w:r>
              <w:rPr>
                <w:rStyle w:val="xbe"/>
              </w:rPr>
              <w:t xml:space="preserve"> </w:t>
            </w:r>
          </w:p>
          <w:p w:rsidR="00BA4211" w:rsidRPr="00B655A4" w:rsidRDefault="00BA4211" w:rsidP="00BA4211">
            <w:pPr>
              <w:jc w:val="center"/>
            </w:pPr>
            <w:r>
              <w:rPr>
                <w:rStyle w:val="xbe"/>
              </w:rPr>
              <w:t xml:space="preserve">Sumatera Barat 25173, Indonesia </w:t>
            </w:r>
            <w:hyperlink r:id="rId10" w:history="1">
              <w:r w:rsidRPr="00BD13C4">
                <w:rPr>
                  <w:rStyle w:val="Hyperlink"/>
                </w:rPr>
                <w:t>http://akbpstie.ac.id/</w:t>
              </w:r>
            </w:hyperlink>
            <w:r>
              <w:rPr>
                <w:rStyle w:val="xbe"/>
              </w:rPr>
              <w:t xml:space="preserve"> </w:t>
            </w:r>
          </w:p>
        </w:tc>
      </w:tr>
      <w:tr w:rsidR="00BA4211" w:rsidRPr="00120049" w:rsidTr="00BA4211">
        <w:trPr>
          <w:trHeight w:val="663"/>
        </w:trPr>
        <w:tc>
          <w:tcPr>
            <w:tcW w:w="94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4211" w:rsidRDefault="00BA4211" w:rsidP="00BA4211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FORM UJIAN SUSULAN</w:t>
            </w:r>
          </w:p>
          <w:p w:rsidR="00BA4211" w:rsidRPr="00290255" w:rsidRDefault="00BA4211" w:rsidP="00BA4211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FM-PM-07.1/05.07/R0</w:t>
            </w:r>
          </w:p>
        </w:tc>
      </w:tr>
    </w:tbl>
    <w:p w:rsidR="00BA4211" w:rsidRDefault="00BA4211" w:rsidP="00083240">
      <w:pPr>
        <w:rPr>
          <w:rFonts w:ascii="Arial Narrow" w:hAnsi="Arial Narrow"/>
        </w:rPr>
      </w:pPr>
    </w:p>
    <w:p w:rsidR="00083240" w:rsidRPr="007B3C13" w:rsidRDefault="00083240" w:rsidP="00083240">
      <w:pPr>
        <w:rPr>
          <w:rFonts w:ascii="Arial Narrow" w:hAnsi="Arial Narrow"/>
        </w:rPr>
      </w:pPr>
      <w:proofErr w:type="spellStart"/>
      <w:r w:rsidRPr="007B3C13">
        <w:rPr>
          <w:rFonts w:ascii="Arial Narrow" w:hAnsi="Arial Narrow"/>
        </w:rPr>
        <w:t>Ke</w:t>
      </w:r>
      <w:r w:rsidR="00B50EFD" w:rsidRPr="007B3C13">
        <w:rPr>
          <w:rFonts w:ascii="Arial Narrow" w:hAnsi="Arial Narrow"/>
        </w:rPr>
        <w:t>pada</w:t>
      </w:r>
      <w:proofErr w:type="spellEnd"/>
      <w:r w:rsidR="00B50EFD" w:rsidRPr="007B3C13">
        <w:rPr>
          <w:rFonts w:ascii="Arial Narrow" w:hAnsi="Arial Narrow"/>
        </w:rPr>
        <w:tab/>
        <w:t xml:space="preserve">: </w:t>
      </w:r>
      <w:proofErr w:type="spellStart"/>
      <w:r w:rsidR="00B50EFD" w:rsidRPr="007B3C13">
        <w:rPr>
          <w:rFonts w:ascii="Arial Narrow" w:hAnsi="Arial Narrow"/>
        </w:rPr>
        <w:t>Yth</w:t>
      </w:r>
      <w:proofErr w:type="spellEnd"/>
      <w:r w:rsidR="00B50EFD" w:rsidRPr="007B3C13">
        <w:rPr>
          <w:rFonts w:ascii="Arial Narrow" w:hAnsi="Arial Narrow"/>
        </w:rPr>
        <w:t xml:space="preserve">. </w:t>
      </w:r>
      <w:r w:rsidR="0032763C" w:rsidRPr="007B3C13">
        <w:rPr>
          <w:rFonts w:ascii="Arial Narrow" w:hAnsi="Arial Narrow"/>
        </w:rPr>
        <w:tab/>
      </w:r>
      <w:proofErr w:type="spellStart"/>
      <w:r w:rsidR="00B50EFD" w:rsidRPr="007B3C13">
        <w:rPr>
          <w:rFonts w:ascii="Arial Narrow" w:hAnsi="Arial Narrow"/>
        </w:rPr>
        <w:t>Ketua</w:t>
      </w:r>
      <w:proofErr w:type="spellEnd"/>
      <w:r w:rsidR="00B50EFD" w:rsidRPr="007B3C13">
        <w:rPr>
          <w:rFonts w:ascii="Arial Narrow" w:hAnsi="Arial Narrow"/>
        </w:rPr>
        <w:t xml:space="preserve"> </w:t>
      </w:r>
      <w:proofErr w:type="spellStart"/>
      <w:r w:rsidR="0032763C" w:rsidRPr="007B3C13">
        <w:rPr>
          <w:rFonts w:ascii="Arial Narrow" w:hAnsi="Arial Narrow"/>
        </w:rPr>
        <w:t>Panitia</w:t>
      </w:r>
      <w:proofErr w:type="spellEnd"/>
      <w:r w:rsidR="0032763C" w:rsidRPr="007B3C13">
        <w:rPr>
          <w:rFonts w:ascii="Arial Narrow" w:hAnsi="Arial Narrow"/>
        </w:rPr>
        <w:t xml:space="preserve"> </w:t>
      </w:r>
      <w:proofErr w:type="spellStart"/>
      <w:r w:rsidR="0032763C" w:rsidRPr="007B3C13">
        <w:rPr>
          <w:rFonts w:ascii="Arial Narrow" w:hAnsi="Arial Narrow"/>
        </w:rPr>
        <w:t>Ujian</w:t>
      </w:r>
      <w:proofErr w:type="spellEnd"/>
    </w:p>
    <w:p w:rsidR="00083240" w:rsidRPr="007B3C13" w:rsidRDefault="00083240" w:rsidP="0032763C">
      <w:pPr>
        <w:ind w:left="720" w:firstLine="720"/>
        <w:rPr>
          <w:rFonts w:ascii="Arial Narrow" w:hAnsi="Arial Narrow"/>
        </w:rPr>
      </w:pPr>
      <w:r w:rsidRPr="007B3C13">
        <w:rPr>
          <w:rFonts w:ascii="Arial Narrow" w:hAnsi="Arial Narrow"/>
        </w:rPr>
        <w:t>STIE “KBP” Padang</w:t>
      </w:r>
    </w:p>
    <w:p w:rsidR="00083240" w:rsidRPr="007B3C13" w:rsidRDefault="00083240" w:rsidP="00083240">
      <w:pPr>
        <w:rPr>
          <w:rFonts w:ascii="Arial Narrow" w:hAnsi="Arial Narrow"/>
        </w:rPr>
      </w:pPr>
      <w:r w:rsidRPr="007B3C13">
        <w:rPr>
          <w:rFonts w:ascii="Arial Narrow" w:hAnsi="Arial Narrow"/>
        </w:rPr>
        <w:tab/>
      </w:r>
      <w:r w:rsidRPr="007B3C13">
        <w:rPr>
          <w:rFonts w:ascii="Arial Narrow" w:hAnsi="Arial Narrow"/>
        </w:rPr>
        <w:tab/>
        <w:t xml:space="preserve">Di </w:t>
      </w:r>
      <w:proofErr w:type="spellStart"/>
      <w:r w:rsidRPr="007B3C13">
        <w:rPr>
          <w:rFonts w:ascii="Arial Narrow" w:hAnsi="Arial Narrow"/>
        </w:rPr>
        <w:t>tempat</w:t>
      </w:r>
      <w:proofErr w:type="spellEnd"/>
    </w:p>
    <w:p w:rsidR="00083240" w:rsidRPr="007B3C13" w:rsidRDefault="00083240" w:rsidP="00083240">
      <w:pPr>
        <w:rPr>
          <w:rFonts w:ascii="Arial Narrow" w:hAnsi="Arial Narrow"/>
        </w:rPr>
      </w:pPr>
    </w:p>
    <w:p w:rsidR="00083240" w:rsidRPr="007B3C13" w:rsidRDefault="00083240" w:rsidP="00083240">
      <w:pPr>
        <w:rPr>
          <w:rFonts w:ascii="Arial Narrow" w:hAnsi="Arial Narrow"/>
        </w:rPr>
      </w:pPr>
      <w:r w:rsidRPr="007B3C13">
        <w:rPr>
          <w:rFonts w:ascii="Arial Narrow" w:hAnsi="Arial Narrow"/>
        </w:rPr>
        <w:t xml:space="preserve">Yang </w:t>
      </w:r>
      <w:proofErr w:type="spellStart"/>
      <w:r w:rsidRPr="007B3C13">
        <w:rPr>
          <w:rFonts w:ascii="Arial Narrow" w:hAnsi="Arial Narrow"/>
        </w:rPr>
        <w:t>bertandatangan</w:t>
      </w:r>
      <w:proofErr w:type="spellEnd"/>
      <w:r w:rsidRPr="007B3C13">
        <w:rPr>
          <w:rFonts w:ascii="Arial Narrow" w:hAnsi="Arial Narrow"/>
        </w:rPr>
        <w:t xml:space="preserve"> di </w:t>
      </w:r>
      <w:proofErr w:type="spellStart"/>
      <w:r w:rsidRPr="007B3C13">
        <w:rPr>
          <w:rFonts w:ascii="Arial Narrow" w:hAnsi="Arial Narrow"/>
        </w:rPr>
        <w:t>bawah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ini</w:t>
      </w:r>
      <w:proofErr w:type="spellEnd"/>
      <w:r w:rsidRPr="007B3C13">
        <w:rPr>
          <w:rFonts w:ascii="Arial Narrow" w:hAnsi="Arial Narrow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6708"/>
      </w:tblGrid>
      <w:tr w:rsidR="00083240" w:rsidRPr="007B3C13" w:rsidTr="00305DC2">
        <w:trPr>
          <w:trHeight w:val="360"/>
          <w:jc w:val="center"/>
        </w:trPr>
        <w:tc>
          <w:tcPr>
            <w:tcW w:w="2535" w:type="dxa"/>
          </w:tcPr>
          <w:p w:rsidR="00083240" w:rsidRPr="007B3C13" w:rsidRDefault="00083240" w:rsidP="00891432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7B3C13">
              <w:rPr>
                <w:rFonts w:ascii="Arial Narrow" w:hAnsi="Arial Narrow"/>
              </w:rPr>
              <w:t>Nama</w:t>
            </w:r>
            <w:proofErr w:type="spellEnd"/>
          </w:p>
        </w:tc>
        <w:tc>
          <w:tcPr>
            <w:tcW w:w="6708" w:type="dxa"/>
          </w:tcPr>
          <w:p w:rsidR="00083240" w:rsidRPr="007B3C13" w:rsidRDefault="00083240" w:rsidP="00891432">
            <w:pPr>
              <w:spacing w:line="276" w:lineRule="auto"/>
              <w:rPr>
                <w:rFonts w:ascii="Arial Narrow" w:hAnsi="Arial Narrow"/>
              </w:rPr>
            </w:pPr>
            <w:r w:rsidRPr="007B3C13">
              <w:rPr>
                <w:rFonts w:ascii="Arial Narrow" w:hAnsi="Arial Narrow"/>
              </w:rPr>
              <w:t>:___________________________________________________</w:t>
            </w:r>
          </w:p>
        </w:tc>
      </w:tr>
      <w:tr w:rsidR="0032763C" w:rsidRPr="007B3C13" w:rsidTr="00DF1CAB">
        <w:trPr>
          <w:trHeight w:val="360"/>
          <w:jc w:val="center"/>
        </w:trPr>
        <w:tc>
          <w:tcPr>
            <w:tcW w:w="2535" w:type="dxa"/>
          </w:tcPr>
          <w:p w:rsidR="0032763C" w:rsidRPr="007B3C13" w:rsidRDefault="0032763C" w:rsidP="00DF1CAB">
            <w:pPr>
              <w:spacing w:line="276" w:lineRule="auto"/>
              <w:rPr>
                <w:rFonts w:ascii="Arial Narrow" w:hAnsi="Arial Narrow"/>
              </w:rPr>
            </w:pPr>
            <w:r w:rsidRPr="007B3C13">
              <w:rPr>
                <w:rFonts w:ascii="Arial Narrow" w:hAnsi="Arial Narrow"/>
              </w:rPr>
              <w:t>NIM</w:t>
            </w:r>
          </w:p>
        </w:tc>
        <w:tc>
          <w:tcPr>
            <w:tcW w:w="6708" w:type="dxa"/>
          </w:tcPr>
          <w:p w:rsidR="0032763C" w:rsidRPr="007B3C13" w:rsidRDefault="0032763C" w:rsidP="00DF1CAB">
            <w:pPr>
              <w:spacing w:line="276" w:lineRule="auto"/>
              <w:rPr>
                <w:rFonts w:ascii="Arial Narrow" w:hAnsi="Arial Narrow"/>
              </w:rPr>
            </w:pPr>
            <w:r w:rsidRPr="007B3C13">
              <w:rPr>
                <w:rFonts w:ascii="Arial Narrow" w:hAnsi="Arial Narrow"/>
              </w:rPr>
              <w:t>:___________________________________________________</w:t>
            </w:r>
          </w:p>
        </w:tc>
      </w:tr>
      <w:tr w:rsidR="00083240" w:rsidRPr="007B3C13" w:rsidTr="00305DC2">
        <w:trPr>
          <w:trHeight w:val="450"/>
          <w:jc w:val="center"/>
        </w:trPr>
        <w:tc>
          <w:tcPr>
            <w:tcW w:w="2535" w:type="dxa"/>
          </w:tcPr>
          <w:p w:rsidR="00083240" w:rsidRPr="007B3C13" w:rsidRDefault="0032763C" w:rsidP="00891432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7B3C13">
              <w:rPr>
                <w:rFonts w:ascii="Arial Narrow" w:hAnsi="Arial Narrow"/>
              </w:rPr>
              <w:t>Nomor</w:t>
            </w:r>
            <w:proofErr w:type="spellEnd"/>
            <w:r w:rsidRPr="007B3C13">
              <w:rPr>
                <w:rFonts w:ascii="Arial Narrow" w:hAnsi="Arial Narrow"/>
              </w:rPr>
              <w:t xml:space="preserve"> </w:t>
            </w:r>
            <w:proofErr w:type="spellStart"/>
            <w:r w:rsidRPr="007B3C13">
              <w:rPr>
                <w:rFonts w:ascii="Arial Narrow" w:hAnsi="Arial Narrow"/>
              </w:rPr>
              <w:t>Telepon</w:t>
            </w:r>
            <w:proofErr w:type="spellEnd"/>
          </w:p>
        </w:tc>
        <w:tc>
          <w:tcPr>
            <w:tcW w:w="6708" w:type="dxa"/>
          </w:tcPr>
          <w:p w:rsidR="00083240" w:rsidRPr="007B3C13" w:rsidRDefault="00083240" w:rsidP="00891432">
            <w:pPr>
              <w:spacing w:line="276" w:lineRule="auto"/>
              <w:rPr>
                <w:rFonts w:ascii="Arial Narrow" w:hAnsi="Arial Narrow"/>
              </w:rPr>
            </w:pPr>
            <w:r w:rsidRPr="007B3C13">
              <w:rPr>
                <w:rFonts w:ascii="Arial Narrow" w:hAnsi="Arial Narrow"/>
              </w:rPr>
              <w:t>:___________________________________________________</w:t>
            </w:r>
          </w:p>
        </w:tc>
      </w:tr>
    </w:tbl>
    <w:p w:rsidR="00083240" w:rsidRPr="007B3C13" w:rsidRDefault="00083240" w:rsidP="00FE062D">
      <w:pPr>
        <w:jc w:val="both"/>
        <w:rPr>
          <w:rFonts w:ascii="Arial Narrow" w:hAnsi="Arial Narrow"/>
        </w:rPr>
      </w:pPr>
      <w:proofErr w:type="spellStart"/>
      <w:r w:rsidRPr="007B3C13">
        <w:rPr>
          <w:rFonts w:ascii="Arial Narrow" w:hAnsi="Arial Narrow"/>
        </w:rPr>
        <w:t>Mengajukan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permohonan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="0032763C" w:rsidRPr="007B3C13">
        <w:rPr>
          <w:rFonts w:ascii="Arial Narrow" w:hAnsi="Arial Narrow"/>
        </w:rPr>
        <w:t>mengikuti</w:t>
      </w:r>
      <w:proofErr w:type="spellEnd"/>
      <w:r w:rsidR="0032763C" w:rsidRPr="007B3C13">
        <w:rPr>
          <w:rFonts w:ascii="Arial Narrow" w:hAnsi="Arial Narrow"/>
        </w:rPr>
        <w:t xml:space="preserve"> </w:t>
      </w:r>
      <w:proofErr w:type="spellStart"/>
      <w:r w:rsidR="0032763C" w:rsidRPr="007B3C13">
        <w:rPr>
          <w:rFonts w:ascii="Arial Narrow" w:hAnsi="Arial Narrow"/>
        </w:rPr>
        <w:t>Ujian</w:t>
      </w:r>
      <w:proofErr w:type="spellEnd"/>
      <w:r w:rsidR="0032763C" w:rsidRPr="007B3C13">
        <w:rPr>
          <w:rFonts w:ascii="Arial Narrow" w:hAnsi="Arial Narrow"/>
        </w:rPr>
        <w:t xml:space="preserve"> </w:t>
      </w:r>
      <w:proofErr w:type="spellStart"/>
      <w:r w:rsidR="0032763C" w:rsidRPr="007B3C13">
        <w:rPr>
          <w:rFonts w:ascii="Arial Narrow" w:hAnsi="Arial Narrow"/>
        </w:rPr>
        <w:t>Susulan</w:t>
      </w:r>
      <w:proofErr w:type="spellEnd"/>
      <w:r w:rsidR="0032763C" w:rsidRPr="007B3C13">
        <w:rPr>
          <w:rFonts w:ascii="Arial Narrow" w:hAnsi="Arial Narrow"/>
        </w:rPr>
        <w:t xml:space="preserve"> </w:t>
      </w:r>
      <w:proofErr w:type="spellStart"/>
      <w:r w:rsidR="0032763C" w:rsidRPr="007B3C13">
        <w:rPr>
          <w:rFonts w:ascii="Arial Narrow" w:hAnsi="Arial Narrow"/>
        </w:rPr>
        <w:t>untuk</w:t>
      </w:r>
      <w:proofErr w:type="spellEnd"/>
      <w:r w:rsidR="0032763C" w:rsidRPr="007B3C13">
        <w:rPr>
          <w:rFonts w:ascii="Arial Narrow" w:hAnsi="Arial Narrow"/>
        </w:rPr>
        <w:t xml:space="preserve"> </w:t>
      </w:r>
      <w:proofErr w:type="spellStart"/>
      <w:r w:rsidR="0032763C" w:rsidRPr="007B3C13">
        <w:rPr>
          <w:rFonts w:ascii="Arial Narrow" w:hAnsi="Arial Narrow"/>
        </w:rPr>
        <w:t>mata</w:t>
      </w:r>
      <w:proofErr w:type="spellEnd"/>
      <w:r w:rsidR="0032763C" w:rsidRPr="007B3C13">
        <w:rPr>
          <w:rFonts w:ascii="Arial Narrow" w:hAnsi="Arial Narrow"/>
        </w:rPr>
        <w:t xml:space="preserve"> </w:t>
      </w:r>
      <w:proofErr w:type="spellStart"/>
      <w:r w:rsidR="0032763C" w:rsidRPr="007B3C13">
        <w:rPr>
          <w:rFonts w:ascii="Arial Narrow" w:hAnsi="Arial Narrow"/>
        </w:rPr>
        <w:t>kuliah</w:t>
      </w:r>
      <w:proofErr w:type="spellEnd"/>
      <w:r w:rsidR="0032763C" w:rsidRPr="007B3C13">
        <w:rPr>
          <w:rFonts w:ascii="Arial Narrow" w:hAnsi="Arial Narrow"/>
        </w:rPr>
        <w:t xml:space="preserve"> </w:t>
      </w:r>
      <w:proofErr w:type="spellStart"/>
      <w:r w:rsidR="0032763C" w:rsidRPr="007B3C13">
        <w:rPr>
          <w:rFonts w:ascii="Arial Narrow" w:hAnsi="Arial Narrow"/>
        </w:rPr>
        <w:t>sebagai</w:t>
      </w:r>
      <w:proofErr w:type="spellEnd"/>
      <w:r w:rsidR="0032763C" w:rsidRPr="007B3C13">
        <w:rPr>
          <w:rFonts w:ascii="Arial Narrow" w:hAnsi="Arial Narrow"/>
        </w:rPr>
        <w:t xml:space="preserve"> </w:t>
      </w:r>
      <w:proofErr w:type="spellStart"/>
      <w:r w:rsidR="0032763C" w:rsidRPr="007B3C13">
        <w:rPr>
          <w:rFonts w:ascii="Arial Narrow" w:hAnsi="Arial Narrow"/>
        </w:rPr>
        <w:t>berikut</w:t>
      </w:r>
      <w:proofErr w:type="spellEnd"/>
      <w:r w:rsidR="0032763C" w:rsidRPr="007B3C13">
        <w:rPr>
          <w:rFonts w:ascii="Arial Narrow" w:hAnsi="Arial Narrow"/>
        </w:rPr>
        <w:t>:</w:t>
      </w:r>
    </w:p>
    <w:p w:rsidR="0032763C" w:rsidRPr="007B3C13" w:rsidRDefault="0032763C" w:rsidP="0032763C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 w:rsidRPr="007B3C13">
        <w:rPr>
          <w:rFonts w:ascii="Arial Narrow" w:hAnsi="Arial Narrow"/>
        </w:rPr>
        <w:t>_________</w:t>
      </w:r>
      <w:r w:rsidR="00835395">
        <w:rPr>
          <w:rFonts w:ascii="Arial Narrow" w:hAnsi="Arial Narrow"/>
        </w:rPr>
        <w:t xml:space="preserve">_____________ </w:t>
      </w:r>
      <w:proofErr w:type="spellStart"/>
      <w:r w:rsidR="00835395">
        <w:rPr>
          <w:rFonts w:ascii="Arial Narrow" w:hAnsi="Arial Narrow"/>
        </w:rPr>
        <w:t>Dosen</w:t>
      </w:r>
      <w:proofErr w:type="spellEnd"/>
      <w:r w:rsidR="00835395">
        <w:rPr>
          <w:rFonts w:ascii="Arial Narrow" w:hAnsi="Arial Narrow"/>
        </w:rPr>
        <w:t xml:space="preserve"> </w:t>
      </w:r>
      <w:proofErr w:type="spellStart"/>
      <w:r w:rsidR="00835395">
        <w:rPr>
          <w:rFonts w:ascii="Arial Narrow" w:hAnsi="Arial Narrow"/>
        </w:rPr>
        <w:t>Pengajar</w:t>
      </w:r>
      <w:proofErr w:type="spellEnd"/>
      <w:r w:rsidR="00835395">
        <w:rPr>
          <w:rFonts w:ascii="Arial Narrow" w:hAnsi="Arial Narrow"/>
        </w:rPr>
        <w:t>: _______________________</w:t>
      </w:r>
    </w:p>
    <w:p w:rsidR="0032763C" w:rsidRPr="007B3C13" w:rsidRDefault="0032763C" w:rsidP="0032763C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 w:rsidRPr="007B3C13">
        <w:rPr>
          <w:rFonts w:ascii="Arial Narrow" w:hAnsi="Arial Narrow"/>
        </w:rPr>
        <w:t>______________________</w:t>
      </w:r>
      <w:r w:rsidR="00835395">
        <w:rPr>
          <w:rFonts w:ascii="Arial Narrow" w:hAnsi="Arial Narrow"/>
        </w:rPr>
        <w:t xml:space="preserve"> </w:t>
      </w:r>
      <w:proofErr w:type="spellStart"/>
      <w:r w:rsidR="00835395">
        <w:rPr>
          <w:rFonts w:ascii="Arial Narrow" w:hAnsi="Arial Narrow"/>
        </w:rPr>
        <w:t>Dosen</w:t>
      </w:r>
      <w:proofErr w:type="spellEnd"/>
      <w:r w:rsidR="00835395">
        <w:rPr>
          <w:rFonts w:ascii="Arial Narrow" w:hAnsi="Arial Narrow"/>
        </w:rPr>
        <w:t xml:space="preserve"> </w:t>
      </w:r>
      <w:proofErr w:type="spellStart"/>
      <w:r w:rsidR="00835395">
        <w:rPr>
          <w:rFonts w:ascii="Arial Narrow" w:hAnsi="Arial Narrow"/>
        </w:rPr>
        <w:t>Pengajar</w:t>
      </w:r>
      <w:proofErr w:type="spellEnd"/>
      <w:r w:rsidR="00835395">
        <w:rPr>
          <w:rFonts w:ascii="Arial Narrow" w:hAnsi="Arial Narrow"/>
        </w:rPr>
        <w:t>: _______________________</w:t>
      </w:r>
    </w:p>
    <w:p w:rsidR="0032763C" w:rsidRDefault="0032763C" w:rsidP="005448EF">
      <w:pPr>
        <w:pStyle w:val="ListParagraph"/>
        <w:numPr>
          <w:ilvl w:val="0"/>
          <w:numId w:val="30"/>
        </w:numPr>
        <w:jc w:val="both"/>
        <w:rPr>
          <w:rFonts w:ascii="Arial Narrow" w:hAnsi="Arial Narrow"/>
        </w:rPr>
      </w:pPr>
      <w:r w:rsidRPr="00835395">
        <w:rPr>
          <w:rFonts w:ascii="Arial Narrow" w:hAnsi="Arial Narrow"/>
        </w:rPr>
        <w:t>______________________</w:t>
      </w:r>
      <w:r w:rsidR="00835395">
        <w:rPr>
          <w:rFonts w:ascii="Arial Narrow" w:hAnsi="Arial Narrow"/>
        </w:rPr>
        <w:t xml:space="preserve"> </w:t>
      </w:r>
      <w:proofErr w:type="spellStart"/>
      <w:r w:rsidR="00835395">
        <w:rPr>
          <w:rFonts w:ascii="Arial Narrow" w:hAnsi="Arial Narrow"/>
        </w:rPr>
        <w:t>Dosen</w:t>
      </w:r>
      <w:proofErr w:type="spellEnd"/>
      <w:r w:rsidR="00835395">
        <w:rPr>
          <w:rFonts w:ascii="Arial Narrow" w:hAnsi="Arial Narrow"/>
        </w:rPr>
        <w:t xml:space="preserve"> </w:t>
      </w:r>
      <w:proofErr w:type="spellStart"/>
      <w:r w:rsidR="00835395">
        <w:rPr>
          <w:rFonts w:ascii="Arial Narrow" w:hAnsi="Arial Narrow"/>
        </w:rPr>
        <w:t>Pengajar</w:t>
      </w:r>
      <w:proofErr w:type="spellEnd"/>
      <w:r w:rsidR="00835395">
        <w:rPr>
          <w:rFonts w:ascii="Arial Narrow" w:hAnsi="Arial Narrow"/>
        </w:rPr>
        <w:t>: _______________________</w:t>
      </w:r>
    </w:p>
    <w:p w:rsidR="00835395" w:rsidRDefault="00835395" w:rsidP="00835395">
      <w:pPr>
        <w:pStyle w:val="ListParagraph"/>
        <w:numPr>
          <w:ilvl w:val="0"/>
          <w:numId w:val="30"/>
        </w:numPr>
        <w:jc w:val="both"/>
        <w:rPr>
          <w:rFonts w:ascii="Arial Narrow" w:hAnsi="Arial Narrow"/>
        </w:rPr>
      </w:pPr>
      <w:r w:rsidRPr="00835395">
        <w:rPr>
          <w:rFonts w:ascii="Arial Narrow" w:hAnsi="Arial Narrow"/>
        </w:rPr>
        <w:t>______________________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Dosen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Pengajar</w:t>
      </w:r>
      <w:proofErr w:type="spellEnd"/>
      <w:r>
        <w:rPr>
          <w:rFonts w:ascii="Arial Narrow" w:hAnsi="Arial Narrow"/>
        </w:rPr>
        <w:t>: _______________________</w:t>
      </w:r>
    </w:p>
    <w:p w:rsidR="00835395" w:rsidRDefault="00835395" w:rsidP="00835395">
      <w:pPr>
        <w:pStyle w:val="ListParagraph"/>
        <w:numPr>
          <w:ilvl w:val="0"/>
          <w:numId w:val="30"/>
        </w:numPr>
        <w:jc w:val="both"/>
        <w:rPr>
          <w:rFonts w:ascii="Arial Narrow" w:hAnsi="Arial Narrow"/>
        </w:rPr>
      </w:pPr>
      <w:r w:rsidRPr="00835395">
        <w:rPr>
          <w:rFonts w:ascii="Arial Narrow" w:hAnsi="Arial Narrow"/>
        </w:rPr>
        <w:t>______________________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Dosen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Pengajar</w:t>
      </w:r>
      <w:proofErr w:type="spellEnd"/>
      <w:r>
        <w:rPr>
          <w:rFonts w:ascii="Arial Narrow" w:hAnsi="Arial Narrow"/>
        </w:rPr>
        <w:t>: _______________________</w:t>
      </w:r>
    </w:p>
    <w:p w:rsidR="00B2300D" w:rsidRDefault="00B2300D" w:rsidP="00083240">
      <w:pPr>
        <w:rPr>
          <w:rFonts w:ascii="Arial Narrow" w:hAnsi="Arial Narrow"/>
        </w:rPr>
      </w:pPr>
    </w:p>
    <w:p w:rsidR="00083240" w:rsidRPr="007B3C13" w:rsidRDefault="0032763C" w:rsidP="00083240">
      <w:pPr>
        <w:rPr>
          <w:rFonts w:ascii="Arial Narrow" w:hAnsi="Arial Narrow"/>
        </w:rPr>
      </w:pPr>
      <w:proofErr w:type="spellStart"/>
      <w:r w:rsidRPr="007B3C13">
        <w:rPr>
          <w:rFonts w:ascii="Arial Narrow" w:hAnsi="Arial Narrow"/>
        </w:rPr>
        <w:t>Alasan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saya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tidak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="007B3C13">
        <w:rPr>
          <w:rFonts w:ascii="Arial Narrow" w:hAnsi="Arial Narrow"/>
        </w:rPr>
        <w:t>bisa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mengikuti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ujian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terjadwal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adalah</w:t>
      </w:r>
      <w:proofErr w:type="spellEnd"/>
      <w:r w:rsidR="00083240" w:rsidRPr="007B3C13">
        <w:rPr>
          <w:rFonts w:ascii="Arial Narrow" w:hAnsi="Arial Narrow"/>
        </w:rPr>
        <w:t>:</w:t>
      </w:r>
    </w:p>
    <w:p w:rsidR="0032763C" w:rsidRPr="007B3C13" w:rsidRDefault="0032763C" w:rsidP="0032763C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248" w:lineRule="exact"/>
        <w:ind w:left="426" w:right="6"/>
        <w:rPr>
          <w:rFonts w:ascii="Arial Narrow" w:hAnsi="Arial Narrow" w:cs="Arial"/>
          <w:color w:val="000000"/>
        </w:rPr>
      </w:pPr>
      <w:proofErr w:type="spellStart"/>
      <w:r w:rsidRPr="007B3C13">
        <w:rPr>
          <w:rFonts w:ascii="Arial Narrow" w:hAnsi="Arial Narrow" w:cs="Arial"/>
          <w:b/>
          <w:bCs/>
          <w:color w:val="000000"/>
        </w:rPr>
        <w:t>Sa</w:t>
      </w:r>
      <w:r w:rsidRPr="007B3C13">
        <w:rPr>
          <w:rFonts w:ascii="Arial Narrow" w:hAnsi="Arial Narrow" w:cs="Arial"/>
          <w:b/>
          <w:bCs/>
          <w:color w:val="000000"/>
          <w:spacing w:val="-3"/>
        </w:rPr>
        <w:t>k</w:t>
      </w:r>
      <w:r w:rsidRPr="007B3C13">
        <w:rPr>
          <w:rFonts w:ascii="Arial Narrow" w:hAnsi="Arial Narrow" w:cs="Arial"/>
          <w:b/>
          <w:bCs/>
          <w:color w:val="000000"/>
          <w:spacing w:val="1"/>
        </w:rPr>
        <w:t>i</w:t>
      </w:r>
      <w:r w:rsidRPr="007B3C13">
        <w:rPr>
          <w:rFonts w:ascii="Arial Narrow" w:hAnsi="Arial Narrow" w:cs="Arial"/>
          <w:b/>
          <w:bCs/>
          <w:color w:val="000000"/>
          <w:spacing w:val="-2"/>
        </w:rPr>
        <w:t>t</w:t>
      </w:r>
      <w:proofErr w:type="spellEnd"/>
      <w:r w:rsidRPr="007B3C13">
        <w:rPr>
          <w:rFonts w:ascii="Arial Narrow" w:hAnsi="Arial Narrow" w:cs="Arial"/>
          <w:b/>
          <w:bCs/>
          <w:color w:val="000000"/>
        </w:rPr>
        <w:t xml:space="preserve">, </w:t>
      </w:r>
      <w:proofErr w:type="spellStart"/>
      <w:r w:rsidRPr="007B3C13">
        <w:rPr>
          <w:rFonts w:ascii="Arial Narrow" w:hAnsi="Arial Narrow" w:cs="Arial"/>
          <w:b/>
          <w:bCs/>
          <w:color w:val="000000"/>
          <w:spacing w:val="-5"/>
        </w:rPr>
        <w:t>dokumen</w:t>
      </w:r>
      <w:proofErr w:type="spellEnd"/>
      <w:r w:rsidRPr="007B3C13">
        <w:rPr>
          <w:rFonts w:ascii="Arial Narrow" w:hAnsi="Arial Narrow" w:cs="Arial"/>
          <w:b/>
          <w:bCs/>
          <w:color w:val="000000"/>
          <w:spacing w:val="-5"/>
        </w:rPr>
        <w:t xml:space="preserve"> yang</w:t>
      </w:r>
      <w:r w:rsidR="00FA6B33">
        <w:rPr>
          <w:rFonts w:ascii="Arial Narrow" w:hAnsi="Arial Narrow" w:cs="Arial"/>
          <w:b/>
          <w:bCs/>
          <w:color w:val="000000"/>
          <w:spacing w:val="-5"/>
        </w:rPr>
        <w:t xml:space="preserve"> </w:t>
      </w:r>
      <w:proofErr w:type="spellStart"/>
      <w:r w:rsidR="00FA6B33">
        <w:rPr>
          <w:rFonts w:ascii="Arial Narrow" w:hAnsi="Arial Narrow" w:cs="Arial"/>
          <w:b/>
          <w:bCs/>
          <w:color w:val="000000"/>
          <w:spacing w:val="-5"/>
        </w:rPr>
        <w:t>saya</w:t>
      </w:r>
      <w:proofErr w:type="spellEnd"/>
      <w:r w:rsidRPr="007B3C13">
        <w:rPr>
          <w:rFonts w:ascii="Arial Narrow" w:hAnsi="Arial Narrow" w:cs="Arial"/>
          <w:b/>
          <w:bCs/>
          <w:color w:val="000000"/>
          <w:spacing w:val="1"/>
        </w:rPr>
        <w:t xml:space="preserve"> </w:t>
      </w:r>
      <w:proofErr w:type="spellStart"/>
      <w:r w:rsidRPr="007B3C13">
        <w:rPr>
          <w:rFonts w:ascii="Arial Narrow" w:hAnsi="Arial Narrow" w:cs="Arial"/>
          <w:b/>
          <w:bCs/>
          <w:color w:val="000000"/>
          <w:spacing w:val="1"/>
        </w:rPr>
        <w:t>l</w:t>
      </w:r>
      <w:r w:rsidRPr="007B3C13">
        <w:rPr>
          <w:rFonts w:ascii="Arial Narrow" w:hAnsi="Arial Narrow" w:cs="Arial"/>
          <w:b/>
          <w:bCs/>
          <w:color w:val="000000"/>
          <w:spacing w:val="-3"/>
        </w:rPr>
        <w:t>a</w:t>
      </w:r>
      <w:r w:rsidRPr="007B3C13">
        <w:rPr>
          <w:rFonts w:ascii="Arial Narrow" w:hAnsi="Arial Narrow" w:cs="Arial"/>
          <w:b/>
          <w:bCs/>
          <w:color w:val="000000"/>
        </w:rPr>
        <w:t>mp</w:t>
      </w:r>
      <w:r w:rsidRPr="007B3C13">
        <w:rPr>
          <w:rFonts w:ascii="Arial Narrow" w:hAnsi="Arial Narrow" w:cs="Arial"/>
          <w:b/>
          <w:bCs/>
          <w:color w:val="000000"/>
          <w:spacing w:val="1"/>
        </w:rPr>
        <w:t>i</w:t>
      </w:r>
      <w:r w:rsidRPr="007B3C13">
        <w:rPr>
          <w:rFonts w:ascii="Arial Narrow" w:hAnsi="Arial Narrow" w:cs="Arial"/>
          <w:b/>
          <w:bCs/>
          <w:color w:val="000000"/>
        </w:rPr>
        <w:t>rka</w:t>
      </w:r>
      <w:r w:rsidRPr="007B3C13">
        <w:rPr>
          <w:rFonts w:ascii="Arial Narrow" w:hAnsi="Arial Narrow" w:cs="Arial"/>
          <w:b/>
          <w:bCs/>
          <w:color w:val="000000"/>
          <w:spacing w:val="-3"/>
        </w:rPr>
        <w:t>n</w:t>
      </w:r>
      <w:proofErr w:type="spellEnd"/>
      <w:r w:rsidRPr="007B3C13">
        <w:rPr>
          <w:rFonts w:ascii="Arial Narrow" w:hAnsi="Arial Narrow" w:cs="Arial"/>
          <w:b/>
          <w:bCs/>
          <w:color w:val="000000"/>
        </w:rPr>
        <w:t>:</w:t>
      </w:r>
      <w:r w:rsidR="007B3C13" w:rsidRPr="007B3C13">
        <w:rPr>
          <w:rFonts w:ascii="Arial Narrow" w:hAnsi="Arial Narrow" w:cs="Arial"/>
          <w:b/>
          <w:bCs/>
          <w:color w:val="000000"/>
        </w:rPr>
        <w:t xml:space="preserve"> *</w:t>
      </w:r>
    </w:p>
    <w:p w:rsidR="0032763C" w:rsidRPr="007B3C13" w:rsidRDefault="0032763C" w:rsidP="0032763C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8" w:lineRule="exact"/>
        <w:ind w:left="851" w:right="6"/>
        <w:rPr>
          <w:rFonts w:ascii="Arial Narrow" w:hAnsi="Arial Narrow" w:cs="Arial"/>
          <w:color w:val="000000"/>
        </w:rPr>
      </w:pPr>
      <w:proofErr w:type="spellStart"/>
      <w:r w:rsidRPr="007B3C13">
        <w:rPr>
          <w:rFonts w:ascii="Arial Narrow" w:hAnsi="Arial Narrow" w:cs="Arial"/>
          <w:color w:val="000000"/>
          <w:spacing w:val="-1"/>
        </w:rPr>
        <w:t>S</w:t>
      </w:r>
      <w:r w:rsidRPr="007B3C13">
        <w:rPr>
          <w:rFonts w:ascii="Arial Narrow" w:hAnsi="Arial Narrow" w:cs="Arial"/>
          <w:color w:val="000000"/>
        </w:rPr>
        <w:t>urat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ket</w:t>
      </w:r>
      <w:r w:rsidRPr="007B3C13">
        <w:rPr>
          <w:rFonts w:ascii="Arial Narrow" w:hAnsi="Arial Narrow" w:cs="Arial"/>
          <w:color w:val="000000"/>
          <w:spacing w:val="-2"/>
        </w:rPr>
        <w:t>e</w:t>
      </w:r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3"/>
        </w:rPr>
        <w:t>n</w:t>
      </w:r>
      <w:r w:rsidRPr="007B3C13">
        <w:rPr>
          <w:rFonts w:ascii="Arial Narrow" w:hAnsi="Arial Narrow" w:cs="Arial"/>
          <w:color w:val="000000"/>
          <w:spacing w:val="2"/>
        </w:rPr>
        <w:t>g</w:t>
      </w:r>
      <w:r w:rsidRPr="007B3C13">
        <w:rPr>
          <w:rFonts w:ascii="Arial Narrow" w:hAnsi="Arial Narrow" w:cs="Arial"/>
          <w:color w:val="000000"/>
        </w:rPr>
        <w:t>an</w:t>
      </w:r>
      <w:proofErr w:type="spellEnd"/>
      <w:r w:rsidRPr="007B3C13">
        <w:rPr>
          <w:rFonts w:ascii="Arial Narrow" w:hAnsi="Arial Narrow" w:cs="Arial"/>
          <w:color w:val="000000"/>
          <w:spacing w:val="-2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4"/>
        </w:rPr>
        <w:t>w</w:t>
      </w:r>
      <w:r w:rsidRPr="007B3C13">
        <w:rPr>
          <w:rFonts w:ascii="Arial Narrow" w:hAnsi="Arial Narrow" w:cs="Arial"/>
          <w:color w:val="000000"/>
        </w:rPr>
        <w:t>at</w:t>
      </w:r>
      <w:proofErr w:type="spellEnd"/>
      <w:r w:rsidRPr="007B3C13">
        <w:rPr>
          <w:rFonts w:ascii="Arial Narrow" w:hAnsi="Arial Narrow" w:cs="Arial"/>
          <w:color w:val="000000"/>
          <w:spacing w:val="2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-1"/>
        </w:rPr>
        <w:t>i</w:t>
      </w:r>
      <w:r w:rsidRPr="007B3C13">
        <w:rPr>
          <w:rFonts w:ascii="Arial Narrow" w:hAnsi="Arial Narrow" w:cs="Arial"/>
          <w:color w:val="000000"/>
        </w:rPr>
        <w:t>n</w:t>
      </w:r>
      <w:r w:rsidRPr="007B3C13">
        <w:rPr>
          <w:rFonts w:ascii="Arial Narrow" w:hAnsi="Arial Narrow" w:cs="Arial"/>
          <w:color w:val="000000"/>
          <w:spacing w:val="-1"/>
        </w:rPr>
        <w:t>a</w:t>
      </w:r>
      <w:r w:rsidRPr="007B3C13">
        <w:rPr>
          <w:rFonts w:ascii="Arial Narrow" w:hAnsi="Arial Narrow" w:cs="Arial"/>
          <w:color w:val="000000"/>
        </w:rPr>
        <w:t>p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da</w:t>
      </w:r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i</w:t>
      </w:r>
      <w:proofErr w:type="spellEnd"/>
      <w:r w:rsidRPr="007B3C13">
        <w:rPr>
          <w:rFonts w:ascii="Arial Narrow" w:hAnsi="Arial Narrow" w:cs="Arial"/>
          <w:color w:val="000000"/>
          <w:spacing w:val="-2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umah</w:t>
      </w:r>
      <w:proofErr w:type="spellEnd"/>
      <w:r w:rsidRPr="007B3C13">
        <w:rPr>
          <w:rFonts w:ascii="Arial Narrow" w:hAnsi="Arial Narrow" w:cs="Arial"/>
          <w:color w:val="000000"/>
          <w:spacing w:val="-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s</w:t>
      </w:r>
      <w:r w:rsidRPr="007B3C13">
        <w:rPr>
          <w:rFonts w:ascii="Arial Narrow" w:hAnsi="Arial Narrow" w:cs="Arial"/>
          <w:color w:val="000000"/>
          <w:spacing w:val="-3"/>
        </w:rPr>
        <w:t>a</w:t>
      </w:r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  <w:spacing w:val="-1"/>
        </w:rPr>
        <w:t>it</w:t>
      </w:r>
      <w:proofErr w:type="spellEnd"/>
      <w:r w:rsidRPr="007B3C13">
        <w:rPr>
          <w:rFonts w:ascii="Arial Narrow" w:hAnsi="Arial Narrow" w:cs="Arial"/>
          <w:color w:val="000000"/>
        </w:rPr>
        <w:t>,</w:t>
      </w:r>
    </w:p>
    <w:p w:rsidR="0032763C" w:rsidRPr="007B3C13" w:rsidRDefault="0032763C" w:rsidP="0032763C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8" w:lineRule="exact"/>
        <w:ind w:left="851" w:right="6"/>
        <w:rPr>
          <w:rFonts w:ascii="Arial Narrow" w:hAnsi="Arial Narrow" w:cs="Arial"/>
          <w:color w:val="000000"/>
        </w:rPr>
      </w:pPr>
      <w:proofErr w:type="spellStart"/>
      <w:r w:rsidRPr="007B3C13">
        <w:rPr>
          <w:rFonts w:ascii="Arial Narrow" w:hAnsi="Arial Narrow" w:cs="Arial"/>
          <w:color w:val="000000"/>
          <w:spacing w:val="-1"/>
          <w:position w:val="-1"/>
        </w:rPr>
        <w:t>Ri</w:t>
      </w:r>
      <w:r w:rsidRPr="007B3C13">
        <w:rPr>
          <w:rFonts w:ascii="Arial Narrow" w:hAnsi="Arial Narrow" w:cs="Arial"/>
          <w:color w:val="000000"/>
          <w:position w:val="-1"/>
        </w:rPr>
        <w:t>nc</w:t>
      </w:r>
      <w:r w:rsidRPr="007B3C13">
        <w:rPr>
          <w:rFonts w:ascii="Arial Narrow" w:hAnsi="Arial Narrow" w:cs="Arial"/>
          <w:color w:val="000000"/>
          <w:spacing w:val="-1"/>
          <w:position w:val="-1"/>
        </w:rPr>
        <w:t>i</w:t>
      </w:r>
      <w:r w:rsidRPr="007B3C13">
        <w:rPr>
          <w:rFonts w:ascii="Arial Narrow" w:hAnsi="Arial Narrow" w:cs="Arial"/>
          <w:color w:val="000000"/>
          <w:position w:val="-1"/>
        </w:rPr>
        <w:t>an</w:t>
      </w:r>
      <w:proofErr w:type="spellEnd"/>
      <w:r w:rsidRPr="007B3C13">
        <w:rPr>
          <w:rFonts w:ascii="Arial Narrow" w:hAnsi="Arial Narrow" w:cs="Arial"/>
          <w:color w:val="000000"/>
          <w:spacing w:val="1"/>
          <w:position w:val="-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position w:val="-1"/>
        </w:rPr>
        <w:t>b</w:t>
      </w:r>
      <w:r w:rsidRPr="007B3C13">
        <w:rPr>
          <w:rFonts w:ascii="Arial Narrow" w:hAnsi="Arial Narrow" w:cs="Arial"/>
          <w:color w:val="000000"/>
          <w:spacing w:val="-1"/>
          <w:position w:val="-1"/>
        </w:rPr>
        <w:t>i</w:t>
      </w:r>
      <w:r w:rsidRPr="007B3C13">
        <w:rPr>
          <w:rFonts w:ascii="Arial Narrow" w:hAnsi="Arial Narrow" w:cs="Arial"/>
          <w:color w:val="000000"/>
          <w:position w:val="-1"/>
        </w:rPr>
        <w:t>a</w:t>
      </w:r>
      <w:r w:rsidRPr="007B3C13">
        <w:rPr>
          <w:rFonts w:ascii="Arial Narrow" w:hAnsi="Arial Narrow" w:cs="Arial"/>
          <w:color w:val="000000"/>
          <w:spacing w:val="-3"/>
          <w:position w:val="-1"/>
        </w:rPr>
        <w:t>y</w:t>
      </w:r>
      <w:r w:rsidRPr="007B3C13">
        <w:rPr>
          <w:rFonts w:ascii="Arial Narrow" w:hAnsi="Arial Narrow" w:cs="Arial"/>
          <w:color w:val="000000"/>
          <w:position w:val="-1"/>
        </w:rPr>
        <w:t>a</w:t>
      </w:r>
      <w:proofErr w:type="spellEnd"/>
      <w:r w:rsidRPr="007B3C13">
        <w:rPr>
          <w:rFonts w:ascii="Arial Narrow" w:hAnsi="Arial Narrow" w:cs="Arial"/>
          <w:color w:val="000000"/>
          <w:position w:val="-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1"/>
          <w:position w:val="-1"/>
        </w:rPr>
        <w:t>r</w:t>
      </w:r>
      <w:r w:rsidRPr="007B3C13">
        <w:rPr>
          <w:rFonts w:ascii="Arial Narrow" w:hAnsi="Arial Narrow" w:cs="Arial"/>
          <w:color w:val="000000"/>
          <w:spacing w:val="2"/>
          <w:position w:val="-1"/>
        </w:rPr>
        <w:t>a</w:t>
      </w:r>
      <w:r w:rsidRPr="007B3C13">
        <w:rPr>
          <w:rFonts w:ascii="Arial Narrow" w:hAnsi="Arial Narrow" w:cs="Arial"/>
          <w:color w:val="000000"/>
          <w:spacing w:val="-3"/>
          <w:position w:val="-1"/>
        </w:rPr>
        <w:t>w</w:t>
      </w:r>
      <w:r w:rsidRPr="007B3C13">
        <w:rPr>
          <w:rFonts w:ascii="Arial Narrow" w:hAnsi="Arial Narrow" w:cs="Arial"/>
          <w:color w:val="000000"/>
          <w:position w:val="-1"/>
        </w:rPr>
        <w:t>at</w:t>
      </w:r>
      <w:proofErr w:type="spellEnd"/>
      <w:r w:rsidRPr="007B3C13">
        <w:rPr>
          <w:rFonts w:ascii="Arial Narrow" w:hAnsi="Arial Narrow" w:cs="Arial"/>
          <w:color w:val="000000"/>
          <w:spacing w:val="2"/>
          <w:position w:val="-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-1"/>
          <w:position w:val="-1"/>
        </w:rPr>
        <w:t>i</w:t>
      </w:r>
      <w:r w:rsidRPr="007B3C13">
        <w:rPr>
          <w:rFonts w:ascii="Arial Narrow" w:hAnsi="Arial Narrow" w:cs="Arial"/>
          <w:color w:val="000000"/>
          <w:position w:val="-1"/>
        </w:rPr>
        <w:t>n</w:t>
      </w:r>
      <w:r w:rsidRPr="007B3C13">
        <w:rPr>
          <w:rFonts w:ascii="Arial Narrow" w:hAnsi="Arial Narrow" w:cs="Arial"/>
          <w:color w:val="000000"/>
          <w:spacing w:val="-1"/>
          <w:position w:val="-1"/>
        </w:rPr>
        <w:t>a</w:t>
      </w:r>
      <w:r w:rsidRPr="007B3C13">
        <w:rPr>
          <w:rFonts w:ascii="Arial Narrow" w:hAnsi="Arial Narrow" w:cs="Arial"/>
          <w:color w:val="000000"/>
          <w:position w:val="-1"/>
        </w:rPr>
        <w:t>p</w:t>
      </w:r>
      <w:proofErr w:type="spellEnd"/>
      <w:r w:rsidRPr="007B3C13">
        <w:rPr>
          <w:rFonts w:ascii="Arial Narrow" w:hAnsi="Arial Narrow" w:cs="Arial"/>
          <w:color w:val="000000"/>
          <w:position w:val="-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position w:val="-1"/>
        </w:rPr>
        <w:t>se</w:t>
      </w:r>
      <w:r w:rsidRPr="007B3C13">
        <w:rPr>
          <w:rFonts w:ascii="Arial Narrow" w:hAnsi="Arial Narrow" w:cs="Arial"/>
          <w:color w:val="000000"/>
          <w:spacing w:val="-1"/>
          <w:position w:val="-1"/>
        </w:rPr>
        <w:t>l</w:t>
      </w:r>
      <w:r w:rsidRPr="007B3C13">
        <w:rPr>
          <w:rFonts w:ascii="Arial Narrow" w:hAnsi="Arial Narrow" w:cs="Arial"/>
          <w:color w:val="000000"/>
          <w:position w:val="-1"/>
        </w:rPr>
        <w:t>ama</w:t>
      </w:r>
      <w:proofErr w:type="spellEnd"/>
      <w:r w:rsidRPr="007B3C13">
        <w:rPr>
          <w:rFonts w:ascii="Arial Narrow" w:hAnsi="Arial Narrow" w:cs="Arial"/>
          <w:color w:val="000000"/>
          <w:spacing w:val="-1"/>
          <w:position w:val="-1"/>
        </w:rPr>
        <w:t xml:space="preserve"> </w:t>
      </w:r>
      <w:r w:rsidRPr="007B3C13">
        <w:rPr>
          <w:rFonts w:ascii="Arial Narrow" w:hAnsi="Arial Narrow" w:cs="Arial"/>
          <w:color w:val="000000"/>
          <w:position w:val="-1"/>
        </w:rPr>
        <w:t xml:space="preserve">di </w:t>
      </w:r>
      <w:proofErr w:type="spellStart"/>
      <w:r w:rsidRPr="007B3C13">
        <w:rPr>
          <w:rFonts w:ascii="Arial Narrow" w:hAnsi="Arial Narrow" w:cs="Arial"/>
          <w:color w:val="000000"/>
          <w:spacing w:val="1"/>
          <w:position w:val="-1"/>
        </w:rPr>
        <w:t>r</w:t>
      </w:r>
      <w:r w:rsidRPr="007B3C13">
        <w:rPr>
          <w:rFonts w:ascii="Arial Narrow" w:hAnsi="Arial Narrow" w:cs="Arial"/>
          <w:color w:val="000000"/>
          <w:spacing w:val="-3"/>
          <w:position w:val="-1"/>
        </w:rPr>
        <w:t>u</w:t>
      </w:r>
      <w:r w:rsidRPr="007B3C13">
        <w:rPr>
          <w:rFonts w:ascii="Arial Narrow" w:hAnsi="Arial Narrow" w:cs="Arial"/>
          <w:color w:val="000000"/>
          <w:spacing w:val="1"/>
          <w:position w:val="-1"/>
        </w:rPr>
        <w:t>m</w:t>
      </w:r>
      <w:r w:rsidRPr="007B3C13">
        <w:rPr>
          <w:rFonts w:ascii="Arial Narrow" w:hAnsi="Arial Narrow" w:cs="Arial"/>
          <w:color w:val="000000"/>
          <w:position w:val="-1"/>
        </w:rPr>
        <w:t>ah</w:t>
      </w:r>
      <w:proofErr w:type="spellEnd"/>
      <w:r w:rsidRPr="007B3C13">
        <w:rPr>
          <w:rFonts w:ascii="Arial Narrow" w:hAnsi="Arial Narrow" w:cs="Arial"/>
          <w:color w:val="000000"/>
          <w:spacing w:val="-2"/>
          <w:position w:val="-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position w:val="-1"/>
        </w:rPr>
        <w:t>s</w:t>
      </w:r>
      <w:r w:rsidRPr="007B3C13">
        <w:rPr>
          <w:rFonts w:ascii="Arial Narrow" w:hAnsi="Arial Narrow" w:cs="Arial"/>
          <w:color w:val="000000"/>
          <w:spacing w:val="-3"/>
          <w:position w:val="-1"/>
        </w:rPr>
        <w:t>a</w:t>
      </w:r>
      <w:r w:rsidRPr="007B3C13">
        <w:rPr>
          <w:rFonts w:ascii="Arial Narrow" w:hAnsi="Arial Narrow" w:cs="Arial"/>
          <w:color w:val="000000"/>
          <w:spacing w:val="2"/>
          <w:position w:val="-1"/>
        </w:rPr>
        <w:t>k</w:t>
      </w:r>
      <w:r w:rsidRPr="007B3C13">
        <w:rPr>
          <w:rFonts w:ascii="Arial Narrow" w:hAnsi="Arial Narrow" w:cs="Arial"/>
          <w:color w:val="000000"/>
          <w:spacing w:val="-1"/>
          <w:position w:val="-1"/>
        </w:rPr>
        <w:t>i</w:t>
      </w:r>
      <w:r w:rsidRPr="007B3C13">
        <w:rPr>
          <w:rFonts w:ascii="Arial Narrow" w:hAnsi="Arial Narrow" w:cs="Arial"/>
          <w:color w:val="000000"/>
          <w:spacing w:val="1"/>
          <w:position w:val="-1"/>
        </w:rPr>
        <w:t>t</w:t>
      </w:r>
      <w:proofErr w:type="spellEnd"/>
      <w:r w:rsidRPr="007B3C13">
        <w:rPr>
          <w:rFonts w:ascii="Arial Narrow" w:hAnsi="Arial Narrow" w:cs="Arial"/>
          <w:color w:val="000000"/>
          <w:position w:val="-1"/>
        </w:rPr>
        <w:t>,</w:t>
      </w:r>
    </w:p>
    <w:p w:rsidR="0032763C" w:rsidRPr="007B3C13" w:rsidRDefault="0032763C" w:rsidP="0032763C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8" w:lineRule="exact"/>
        <w:ind w:left="851" w:right="6"/>
        <w:rPr>
          <w:rFonts w:ascii="Arial Narrow" w:hAnsi="Arial Narrow" w:cs="Arial"/>
          <w:color w:val="000000"/>
        </w:rPr>
      </w:pPr>
      <w:proofErr w:type="spellStart"/>
      <w:r w:rsidRPr="007B3C13">
        <w:rPr>
          <w:rFonts w:ascii="Arial Narrow" w:hAnsi="Arial Narrow" w:cs="Arial"/>
          <w:color w:val="000000"/>
        </w:rPr>
        <w:t>L</w:t>
      </w:r>
      <w:r w:rsidRPr="007B3C13">
        <w:rPr>
          <w:rFonts w:ascii="Arial Narrow" w:hAnsi="Arial Narrow" w:cs="Arial"/>
          <w:color w:val="000000"/>
          <w:spacing w:val="-1"/>
        </w:rPr>
        <w:t>a</w:t>
      </w:r>
      <w:r w:rsidRPr="007B3C13">
        <w:rPr>
          <w:rFonts w:ascii="Arial Narrow" w:hAnsi="Arial Narrow" w:cs="Arial"/>
          <w:color w:val="000000"/>
        </w:rPr>
        <w:t>p</w:t>
      </w:r>
      <w:r w:rsidRPr="007B3C13">
        <w:rPr>
          <w:rFonts w:ascii="Arial Narrow" w:hAnsi="Arial Narrow" w:cs="Arial"/>
          <w:color w:val="000000"/>
          <w:spacing w:val="-1"/>
        </w:rPr>
        <w:t>o</w:t>
      </w:r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1"/>
        </w:rPr>
        <w:t>n</w:t>
      </w:r>
      <w:proofErr w:type="spellEnd"/>
      <w:r w:rsidRPr="007B3C13">
        <w:rPr>
          <w:rFonts w:ascii="Arial Narrow" w:hAnsi="Arial Narrow" w:cs="Arial"/>
          <w:color w:val="000000"/>
          <w:spacing w:val="-1"/>
        </w:rPr>
        <w:t>/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  <w:spacing w:val="-3"/>
        </w:rPr>
        <w:t>w</w:t>
      </w:r>
      <w:r w:rsidRPr="007B3C13">
        <w:rPr>
          <w:rFonts w:ascii="Arial Narrow" w:hAnsi="Arial Narrow" w:cs="Arial"/>
          <w:color w:val="000000"/>
          <w:spacing w:val="-1"/>
        </w:rPr>
        <w:t>i</w:t>
      </w:r>
      <w:r w:rsidRPr="007B3C13">
        <w:rPr>
          <w:rFonts w:ascii="Arial Narrow" w:hAnsi="Arial Narrow" w:cs="Arial"/>
          <w:color w:val="000000"/>
          <w:spacing w:val="1"/>
        </w:rPr>
        <w:t>t</w:t>
      </w:r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1"/>
        </w:rPr>
        <w:t>n</w:t>
      </w:r>
      <w:r w:rsidRPr="007B3C13">
        <w:rPr>
          <w:rFonts w:ascii="Arial Narrow" w:hAnsi="Arial Narrow" w:cs="Arial"/>
          <w:color w:val="000000"/>
        </w:rPr>
        <w:t>si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1"/>
        </w:rPr>
        <w:t>di</w:t>
      </w:r>
      <w:r w:rsidRPr="007B3C13">
        <w:rPr>
          <w:rFonts w:ascii="Arial Narrow" w:hAnsi="Arial Narrow" w:cs="Arial"/>
          <w:color w:val="000000"/>
        </w:rPr>
        <w:t>o</w:t>
      </w:r>
      <w:r w:rsidRPr="007B3C13">
        <w:rPr>
          <w:rFonts w:ascii="Arial Narrow" w:hAnsi="Arial Narrow" w:cs="Arial"/>
          <w:color w:val="000000"/>
          <w:spacing w:val="-1"/>
        </w:rPr>
        <w:t>l</w:t>
      </w:r>
      <w:r w:rsidRPr="007B3C13">
        <w:rPr>
          <w:rFonts w:ascii="Arial Narrow" w:hAnsi="Arial Narrow" w:cs="Arial"/>
          <w:color w:val="000000"/>
        </w:rPr>
        <w:t>o</w:t>
      </w:r>
      <w:r w:rsidRPr="007B3C13">
        <w:rPr>
          <w:rFonts w:ascii="Arial Narrow" w:hAnsi="Arial Narrow" w:cs="Arial"/>
          <w:color w:val="000000"/>
          <w:spacing w:val="2"/>
        </w:rPr>
        <w:t>g</w:t>
      </w:r>
      <w:r w:rsidRPr="007B3C13">
        <w:rPr>
          <w:rFonts w:ascii="Arial Narrow" w:hAnsi="Arial Narrow" w:cs="Arial"/>
          <w:color w:val="000000"/>
        </w:rPr>
        <w:t>y</w:t>
      </w:r>
      <w:r w:rsidRPr="007B3C13">
        <w:rPr>
          <w:rFonts w:ascii="Arial Narrow" w:hAnsi="Arial Narrow" w:cs="Arial"/>
          <w:color w:val="000000"/>
          <w:spacing w:val="-1"/>
        </w:rPr>
        <w:t xml:space="preserve"> </w:t>
      </w:r>
      <w:r w:rsidRPr="007B3C13">
        <w:rPr>
          <w:rFonts w:ascii="Arial Narrow" w:hAnsi="Arial Narrow" w:cs="Arial"/>
          <w:color w:val="000000"/>
          <w:spacing w:val="1"/>
        </w:rPr>
        <w:t>(</w:t>
      </w:r>
      <w:r w:rsidRPr="007B3C13">
        <w:rPr>
          <w:rFonts w:ascii="Arial Narrow" w:hAnsi="Arial Narrow" w:cs="Arial"/>
          <w:color w:val="000000"/>
          <w:spacing w:val="-3"/>
        </w:rPr>
        <w:t>R</w:t>
      </w:r>
      <w:r w:rsidRPr="007B3C13">
        <w:rPr>
          <w:rFonts w:ascii="Arial Narrow" w:hAnsi="Arial Narrow" w:cs="Arial"/>
          <w:color w:val="000000"/>
          <w:spacing w:val="1"/>
        </w:rPr>
        <w:t>O</w:t>
      </w:r>
      <w:r w:rsidRPr="007B3C13">
        <w:rPr>
          <w:rFonts w:ascii="Arial Narrow" w:hAnsi="Arial Narrow" w:cs="Arial"/>
          <w:color w:val="000000"/>
          <w:spacing w:val="-2"/>
        </w:rPr>
        <w:t>)</w:t>
      </w:r>
      <w:r w:rsidRPr="007B3C13">
        <w:rPr>
          <w:rFonts w:ascii="Arial Narrow" w:hAnsi="Arial Narrow" w:cs="Arial"/>
          <w:color w:val="000000"/>
        </w:rPr>
        <w:t>,</w:t>
      </w:r>
      <w:r w:rsidRPr="007B3C13">
        <w:rPr>
          <w:rFonts w:ascii="Arial Narrow" w:hAnsi="Arial Narrow" w:cs="Arial"/>
          <w:color w:val="000000"/>
          <w:spacing w:val="4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-1"/>
        </w:rPr>
        <w:t>l</w:t>
      </w:r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1"/>
        </w:rPr>
        <w:t>p</w:t>
      </w:r>
      <w:r w:rsidRPr="007B3C13">
        <w:rPr>
          <w:rFonts w:ascii="Arial Narrow" w:hAnsi="Arial Narrow" w:cs="Arial"/>
          <w:color w:val="000000"/>
        </w:rPr>
        <w:t>oran</w:t>
      </w:r>
      <w:proofErr w:type="spellEnd"/>
      <w:r w:rsidRPr="007B3C13">
        <w:rPr>
          <w:rFonts w:ascii="Arial Narrow" w:hAnsi="Arial Narrow" w:cs="Arial"/>
          <w:color w:val="000000"/>
          <w:spacing w:val="-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oper</w:t>
      </w:r>
      <w:r w:rsidRPr="007B3C13">
        <w:rPr>
          <w:rFonts w:ascii="Arial Narrow" w:hAnsi="Arial Narrow" w:cs="Arial"/>
          <w:color w:val="000000"/>
          <w:spacing w:val="-2"/>
        </w:rPr>
        <w:t>a</w:t>
      </w:r>
      <w:r w:rsidRPr="007B3C13">
        <w:rPr>
          <w:rFonts w:ascii="Arial Narrow" w:hAnsi="Arial Narrow" w:cs="Arial"/>
          <w:color w:val="000000"/>
        </w:rPr>
        <w:t>si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1"/>
        </w:rPr>
        <w:t>(</w:t>
      </w:r>
      <w:proofErr w:type="spellStart"/>
      <w:r w:rsidRPr="007B3C13">
        <w:rPr>
          <w:rFonts w:ascii="Arial Narrow" w:hAnsi="Arial Narrow" w:cs="Arial"/>
          <w:color w:val="000000"/>
        </w:rPr>
        <w:t>b</w:t>
      </w:r>
      <w:r w:rsidRPr="007B3C13">
        <w:rPr>
          <w:rFonts w:ascii="Arial Narrow" w:hAnsi="Arial Narrow" w:cs="Arial"/>
          <w:color w:val="000000"/>
          <w:spacing w:val="-1"/>
        </w:rPr>
        <w:t>il</w:t>
      </w:r>
      <w:r w:rsidRPr="007B3C13">
        <w:rPr>
          <w:rFonts w:ascii="Arial Narrow" w:hAnsi="Arial Narrow" w:cs="Arial"/>
          <w:color w:val="000000"/>
        </w:rPr>
        <w:t>a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oper</w:t>
      </w:r>
      <w:r w:rsidRPr="007B3C13">
        <w:rPr>
          <w:rFonts w:ascii="Arial Narrow" w:hAnsi="Arial Narrow" w:cs="Arial"/>
          <w:color w:val="000000"/>
          <w:spacing w:val="-2"/>
        </w:rPr>
        <w:t>a</w:t>
      </w:r>
      <w:r w:rsidRPr="007B3C13">
        <w:rPr>
          <w:rFonts w:ascii="Arial Narrow" w:hAnsi="Arial Narrow" w:cs="Arial"/>
          <w:color w:val="000000"/>
        </w:rPr>
        <w:t>s</w:t>
      </w:r>
      <w:r w:rsidRPr="007B3C13">
        <w:rPr>
          <w:rFonts w:ascii="Arial Narrow" w:hAnsi="Arial Narrow" w:cs="Arial"/>
          <w:color w:val="000000"/>
          <w:spacing w:val="-1"/>
        </w:rPr>
        <w:t>i</w:t>
      </w:r>
      <w:proofErr w:type="spellEnd"/>
      <w:r w:rsidRPr="007B3C13">
        <w:rPr>
          <w:rFonts w:ascii="Arial Narrow" w:hAnsi="Arial Narrow" w:cs="Arial"/>
          <w:color w:val="000000"/>
          <w:spacing w:val="1"/>
        </w:rPr>
        <w:t>)</w:t>
      </w:r>
      <w:r w:rsidRPr="007B3C13">
        <w:rPr>
          <w:rFonts w:ascii="Arial Narrow" w:hAnsi="Arial Narrow" w:cs="Arial"/>
          <w:color w:val="000000"/>
        </w:rPr>
        <w:t>,</w:t>
      </w:r>
    </w:p>
    <w:p w:rsidR="0032763C" w:rsidRPr="007B3C13" w:rsidRDefault="0032763C" w:rsidP="0032763C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8" w:lineRule="exact"/>
        <w:ind w:left="851" w:right="6"/>
        <w:rPr>
          <w:rFonts w:ascii="Arial Narrow" w:hAnsi="Arial Narrow" w:cs="Arial"/>
          <w:color w:val="000000"/>
        </w:rPr>
      </w:pPr>
      <w:proofErr w:type="spellStart"/>
      <w:r w:rsidRPr="007B3C13">
        <w:rPr>
          <w:rFonts w:ascii="Arial Narrow" w:hAnsi="Arial Narrow" w:cs="Arial"/>
          <w:color w:val="000000"/>
          <w:spacing w:val="-1"/>
          <w:position w:val="-1"/>
        </w:rPr>
        <w:t>H</w:t>
      </w:r>
      <w:r w:rsidRPr="007B3C13">
        <w:rPr>
          <w:rFonts w:ascii="Arial Narrow" w:hAnsi="Arial Narrow" w:cs="Arial"/>
          <w:color w:val="000000"/>
          <w:position w:val="-1"/>
        </w:rPr>
        <w:t>as</w:t>
      </w:r>
      <w:r w:rsidRPr="007B3C13">
        <w:rPr>
          <w:rFonts w:ascii="Arial Narrow" w:hAnsi="Arial Narrow" w:cs="Arial"/>
          <w:color w:val="000000"/>
          <w:spacing w:val="-1"/>
          <w:position w:val="-1"/>
        </w:rPr>
        <w:t>i</w:t>
      </w:r>
      <w:r w:rsidRPr="007B3C13">
        <w:rPr>
          <w:rFonts w:ascii="Arial Narrow" w:hAnsi="Arial Narrow" w:cs="Arial"/>
          <w:color w:val="000000"/>
          <w:position w:val="-1"/>
        </w:rPr>
        <w:t>l</w:t>
      </w:r>
      <w:proofErr w:type="spellEnd"/>
      <w:r w:rsidRPr="007B3C13">
        <w:rPr>
          <w:rFonts w:ascii="Arial Narrow" w:hAnsi="Arial Narrow" w:cs="Arial"/>
          <w:color w:val="000000"/>
          <w:position w:val="-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-1"/>
          <w:position w:val="-1"/>
        </w:rPr>
        <w:t>l</w:t>
      </w:r>
      <w:r w:rsidRPr="007B3C13">
        <w:rPr>
          <w:rFonts w:ascii="Arial Narrow" w:hAnsi="Arial Narrow" w:cs="Arial"/>
          <w:color w:val="000000"/>
          <w:position w:val="-1"/>
        </w:rPr>
        <w:t>a</w:t>
      </w:r>
      <w:r w:rsidRPr="007B3C13">
        <w:rPr>
          <w:rFonts w:ascii="Arial Narrow" w:hAnsi="Arial Narrow" w:cs="Arial"/>
          <w:color w:val="000000"/>
          <w:spacing w:val="-1"/>
          <w:position w:val="-1"/>
        </w:rPr>
        <w:t>b</w:t>
      </w:r>
      <w:r w:rsidRPr="007B3C13">
        <w:rPr>
          <w:rFonts w:ascii="Arial Narrow" w:hAnsi="Arial Narrow" w:cs="Arial"/>
          <w:color w:val="000000"/>
          <w:position w:val="-1"/>
        </w:rPr>
        <w:t>ora</w:t>
      </w:r>
      <w:r w:rsidRPr="007B3C13">
        <w:rPr>
          <w:rFonts w:ascii="Arial Narrow" w:hAnsi="Arial Narrow" w:cs="Arial"/>
          <w:color w:val="000000"/>
          <w:spacing w:val="1"/>
          <w:position w:val="-1"/>
        </w:rPr>
        <w:t>t</w:t>
      </w:r>
      <w:r w:rsidRPr="007B3C13">
        <w:rPr>
          <w:rFonts w:ascii="Arial Narrow" w:hAnsi="Arial Narrow" w:cs="Arial"/>
          <w:color w:val="000000"/>
          <w:position w:val="-1"/>
        </w:rPr>
        <w:t>ori</w:t>
      </w:r>
      <w:r w:rsidRPr="007B3C13">
        <w:rPr>
          <w:rFonts w:ascii="Arial Narrow" w:hAnsi="Arial Narrow" w:cs="Arial"/>
          <w:color w:val="000000"/>
          <w:spacing w:val="-1"/>
          <w:position w:val="-1"/>
        </w:rPr>
        <w:t>u</w:t>
      </w:r>
      <w:r w:rsidRPr="007B3C13">
        <w:rPr>
          <w:rFonts w:ascii="Arial Narrow" w:hAnsi="Arial Narrow" w:cs="Arial"/>
          <w:color w:val="000000"/>
          <w:spacing w:val="-2"/>
          <w:position w:val="-1"/>
        </w:rPr>
        <w:t>m</w:t>
      </w:r>
      <w:proofErr w:type="spellEnd"/>
      <w:r w:rsidRPr="007B3C13">
        <w:rPr>
          <w:rFonts w:ascii="Arial Narrow" w:hAnsi="Arial Narrow" w:cs="Arial"/>
          <w:color w:val="000000"/>
          <w:position w:val="-1"/>
        </w:rPr>
        <w:t>.</w:t>
      </w:r>
    </w:p>
    <w:p w:rsidR="0032763C" w:rsidRPr="007B3C13" w:rsidRDefault="0032763C" w:rsidP="0032763C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248" w:lineRule="exact"/>
        <w:ind w:left="426" w:right="6"/>
        <w:rPr>
          <w:rFonts w:ascii="Arial Narrow" w:hAnsi="Arial Narrow" w:cs="Arial"/>
          <w:color w:val="000000"/>
        </w:rPr>
      </w:pPr>
      <w:proofErr w:type="spellStart"/>
      <w:r w:rsidRPr="007B3C13">
        <w:rPr>
          <w:rFonts w:ascii="Arial Narrow" w:hAnsi="Arial Narrow" w:cs="Arial"/>
          <w:b/>
          <w:bCs/>
          <w:color w:val="000000"/>
          <w:spacing w:val="-1"/>
        </w:rPr>
        <w:t>T</w:t>
      </w:r>
      <w:r w:rsidRPr="007B3C13">
        <w:rPr>
          <w:rFonts w:ascii="Arial Narrow" w:hAnsi="Arial Narrow" w:cs="Arial"/>
          <w:b/>
          <w:bCs/>
          <w:color w:val="000000"/>
        </w:rPr>
        <w:t>erke</w:t>
      </w:r>
      <w:r w:rsidRPr="007B3C13">
        <w:rPr>
          <w:rFonts w:ascii="Arial Narrow" w:hAnsi="Arial Narrow" w:cs="Arial"/>
          <w:b/>
          <w:bCs/>
          <w:color w:val="000000"/>
          <w:spacing w:val="-1"/>
        </w:rPr>
        <w:t>n</w:t>
      </w:r>
      <w:r w:rsidRPr="007B3C13">
        <w:rPr>
          <w:rFonts w:ascii="Arial Narrow" w:hAnsi="Arial Narrow" w:cs="Arial"/>
          <w:b/>
          <w:bCs/>
          <w:color w:val="000000"/>
        </w:rPr>
        <w:t>a</w:t>
      </w:r>
      <w:proofErr w:type="spellEnd"/>
      <w:r w:rsidRPr="007B3C13">
        <w:rPr>
          <w:rFonts w:ascii="Arial Narrow" w:hAnsi="Arial Narrow" w:cs="Arial"/>
          <w:b/>
          <w:bCs/>
          <w:color w:val="000000"/>
          <w:spacing w:val="-2"/>
        </w:rPr>
        <w:t xml:space="preserve"> </w:t>
      </w:r>
      <w:proofErr w:type="spellStart"/>
      <w:r w:rsidRPr="007B3C13">
        <w:rPr>
          <w:rFonts w:ascii="Arial Narrow" w:hAnsi="Arial Narrow" w:cs="Arial"/>
          <w:b/>
          <w:bCs/>
          <w:color w:val="000000"/>
        </w:rPr>
        <w:t>mu</w:t>
      </w:r>
      <w:r w:rsidRPr="007B3C13">
        <w:rPr>
          <w:rFonts w:ascii="Arial Narrow" w:hAnsi="Arial Narrow" w:cs="Arial"/>
          <w:b/>
          <w:bCs/>
          <w:color w:val="000000"/>
          <w:spacing w:val="-3"/>
        </w:rPr>
        <w:t>s</w:t>
      </w:r>
      <w:r w:rsidRPr="007B3C13">
        <w:rPr>
          <w:rFonts w:ascii="Arial Narrow" w:hAnsi="Arial Narrow" w:cs="Arial"/>
          <w:b/>
          <w:bCs/>
          <w:color w:val="000000"/>
          <w:spacing w:val="1"/>
        </w:rPr>
        <w:t>i</w:t>
      </w:r>
      <w:r w:rsidRPr="007B3C13">
        <w:rPr>
          <w:rFonts w:ascii="Arial Narrow" w:hAnsi="Arial Narrow" w:cs="Arial"/>
          <w:b/>
          <w:bCs/>
          <w:color w:val="000000"/>
        </w:rPr>
        <w:t>b</w:t>
      </w:r>
      <w:r w:rsidRPr="007B3C13">
        <w:rPr>
          <w:rFonts w:ascii="Arial Narrow" w:hAnsi="Arial Narrow" w:cs="Arial"/>
          <w:b/>
          <w:bCs/>
          <w:color w:val="000000"/>
          <w:spacing w:val="-1"/>
        </w:rPr>
        <w:t>a</w:t>
      </w:r>
      <w:r w:rsidRPr="007B3C13">
        <w:rPr>
          <w:rFonts w:ascii="Arial Narrow" w:hAnsi="Arial Narrow" w:cs="Arial"/>
          <w:b/>
          <w:bCs/>
          <w:color w:val="000000"/>
        </w:rPr>
        <w:t>h</w:t>
      </w:r>
      <w:proofErr w:type="spellEnd"/>
      <w:r w:rsidRPr="007B3C13">
        <w:rPr>
          <w:rFonts w:ascii="Arial Narrow" w:hAnsi="Arial Narrow" w:cs="Arial"/>
          <w:b/>
          <w:bCs/>
          <w:color w:val="000000"/>
        </w:rPr>
        <w:t>,</w:t>
      </w:r>
      <w:r w:rsidRPr="007B3C13">
        <w:rPr>
          <w:rFonts w:ascii="Arial Narrow" w:hAnsi="Arial Narrow" w:cs="Arial"/>
          <w:b/>
          <w:bCs/>
          <w:color w:val="000000"/>
          <w:spacing w:val="-3"/>
        </w:rPr>
        <w:t xml:space="preserve"> </w:t>
      </w:r>
      <w:proofErr w:type="spellStart"/>
      <w:r w:rsidRPr="007B3C13">
        <w:rPr>
          <w:rFonts w:ascii="Arial Narrow" w:hAnsi="Arial Narrow" w:cs="Arial"/>
          <w:b/>
          <w:bCs/>
          <w:color w:val="000000"/>
          <w:spacing w:val="-3"/>
        </w:rPr>
        <w:t>dokumen</w:t>
      </w:r>
      <w:proofErr w:type="spellEnd"/>
      <w:r w:rsidRPr="007B3C13">
        <w:rPr>
          <w:rFonts w:ascii="Arial Narrow" w:hAnsi="Arial Narrow" w:cs="Arial"/>
          <w:b/>
          <w:bCs/>
          <w:color w:val="000000"/>
          <w:spacing w:val="-3"/>
        </w:rPr>
        <w:t xml:space="preserve"> yang</w:t>
      </w:r>
      <w:r w:rsidRPr="007B3C13">
        <w:rPr>
          <w:rFonts w:ascii="Arial Narrow" w:hAnsi="Arial Narrow" w:cs="Arial"/>
          <w:b/>
          <w:bCs/>
          <w:color w:val="000000"/>
          <w:spacing w:val="1"/>
        </w:rPr>
        <w:t xml:space="preserve"> </w:t>
      </w:r>
      <w:proofErr w:type="spellStart"/>
      <w:r w:rsidR="00FA6B33">
        <w:rPr>
          <w:rFonts w:ascii="Arial Narrow" w:hAnsi="Arial Narrow" w:cs="Arial"/>
          <w:b/>
          <w:bCs/>
          <w:color w:val="000000"/>
          <w:spacing w:val="1"/>
        </w:rPr>
        <w:t>saya</w:t>
      </w:r>
      <w:proofErr w:type="spellEnd"/>
      <w:r w:rsidR="00FA6B33">
        <w:rPr>
          <w:rFonts w:ascii="Arial Narrow" w:hAnsi="Arial Narrow" w:cs="Arial"/>
          <w:b/>
          <w:bCs/>
          <w:color w:val="000000"/>
          <w:spacing w:val="1"/>
        </w:rPr>
        <w:t xml:space="preserve"> </w:t>
      </w:r>
      <w:proofErr w:type="spellStart"/>
      <w:r w:rsidRPr="007B3C13">
        <w:rPr>
          <w:rFonts w:ascii="Arial Narrow" w:hAnsi="Arial Narrow" w:cs="Arial"/>
          <w:b/>
          <w:bCs/>
          <w:color w:val="000000"/>
          <w:spacing w:val="1"/>
        </w:rPr>
        <w:t>l</w:t>
      </w:r>
      <w:r w:rsidRPr="007B3C13">
        <w:rPr>
          <w:rFonts w:ascii="Arial Narrow" w:hAnsi="Arial Narrow" w:cs="Arial"/>
          <w:b/>
          <w:bCs/>
          <w:color w:val="000000"/>
        </w:rPr>
        <w:t>am</w:t>
      </w:r>
      <w:r w:rsidRPr="007B3C13">
        <w:rPr>
          <w:rFonts w:ascii="Arial Narrow" w:hAnsi="Arial Narrow" w:cs="Arial"/>
          <w:b/>
          <w:bCs/>
          <w:color w:val="000000"/>
          <w:spacing w:val="-3"/>
        </w:rPr>
        <w:t>p</w:t>
      </w:r>
      <w:r w:rsidRPr="007B3C13">
        <w:rPr>
          <w:rFonts w:ascii="Arial Narrow" w:hAnsi="Arial Narrow" w:cs="Arial"/>
          <w:b/>
          <w:bCs/>
          <w:color w:val="000000"/>
          <w:spacing w:val="1"/>
        </w:rPr>
        <w:t>i</w:t>
      </w:r>
      <w:r w:rsidRPr="007B3C13">
        <w:rPr>
          <w:rFonts w:ascii="Arial Narrow" w:hAnsi="Arial Narrow" w:cs="Arial"/>
          <w:b/>
          <w:bCs/>
          <w:color w:val="000000"/>
        </w:rPr>
        <w:t>rk</w:t>
      </w:r>
      <w:r w:rsidRPr="007B3C13">
        <w:rPr>
          <w:rFonts w:ascii="Arial Narrow" w:hAnsi="Arial Narrow" w:cs="Arial"/>
          <w:b/>
          <w:bCs/>
          <w:color w:val="000000"/>
          <w:spacing w:val="-3"/>
        </w:rPr>
        <w:t>a</w:t>
      </w:r>
      <w:r w:rsidRPr="007B3C13">
        <w:rPr>
          <w:rFonts w:ascii="Arial Narrow" w:hAnsi="Arial Narrow" w:cs="Arial"/>
          <w:b/>
          <w:bCs/>
          <w:color w:val="000000"/>
        </w:rPr>
        <w:t>n</w:t>
      </w:r>
      <w:proofErr w:type="spellEnd"/>
      <w:r w:rsidRPr="007B3C13">
        <w:rPr>
          <w:rFonts w:ascii="Arial Narrow" w:hAnsi="Arial Narrow" w:cs="Arial"/>
          <w:b/>
          <w:bCs/>
          <w:color w:val="000000"/>
        </w:rPr>
        <w:t>:</w:t>
      </w:r>
      <w:r w:rsidR="007B3C13" w:rsidRPr="007B3C13">
        <w:rPr>
          <w:rFonts w:ascii="Arial Narrow" w:hAnsi="Arial Narrow" w:cs="Arial"/>
          <w:b/>
          <w:bCs/>
          <w:color w:val="000000"/>
        </w:rPr>
        <w:t xml:space="preserve"> *</w:t>
      </w:r>
    </w:p>
    <w:p w:rsidR="0032763C" w:rsidRPr="007B3C13" w:rsidRDefault="0032763C" w:rsidP="0032763C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23" w:line="252" w:lineRule="exact"/>
        <w:ind w:left="851" w:right="6"/>
        <w:rPr>
          <w:rFonts w:ascii="Arial Narrow" w:hAnsi="Arial Narrow" w:cs="Arial"/>
          <w:color w:val="000000"/>
        </w:rPr>
      </w:pPr>
      <w:proofErr w:type="spellStart"/>
      <w:r w:rsidRPr="007B3C13">
        <w:rPr>
          <w:rFonts w:ascii="Arial Narrow" w:hAnsi="Arial Narrow" w:cs="Arial"/>
          <w:color w:val="000000"/>
          <w:spacing w:val="-1"/>
        </w:rPr>
        <w:t>S</w:t>
      </w:r>
      <w:r w:rsidRPr="007B3C13">
        <w:rPr>
          <w:rFonts w:ascii="Arial Narrow" w:hAnsi="Arial Narrow" w:cs="Arial"/>
          <w:color w:val="000000"/>
        </w:rPr>
        <w:t>urat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5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  <w:spacing w:val="-3"/>
        </w:rPr>
        <w:t>e</w:t>
      </w:r>
      <w:r w:rsidRPr="007B3C13">
        <w:rPr>
          <w:rFonts w:ascii="Arial Narrow" w:hAnsi="Arial Narrow" w:cs="Arial"/>
          <w:color w:val="000000"/>
          <w:spacing w:val="1"/>
        </w:rPr>
        <w:t>t</w:t>
      </w:r>
      <w:r w:rsidRPr="007B3C13">
        <w:rPr>
          <w:rFonts w:ascii="Arial Narrow" w:hAnsi="Arial Narrow" w:cs="Arial"/>
          <w:color w:val="000000"/>
        </w:rPr>
        <w:t>era</w:t>
      </w:r>
      <w:r w:rsidRPr="007B3C13">
        <w:rPr>
          <w:rFonts w:ascii="Arial Narrow" w:hAnsi="Arial Narrow" w:cs="Arial"/>
          <w:color w:val="000000"/>
          <w:spacing w:val="-3"/>
        </w:rPr>
        <w:t>n</w:t>
      </w:r>
      <w:r w:rsidRPr="007B3C13">
        <w:rPr>
          <w:rFonts w:ascii="Arial Narrow" w:hAnsi="Arial Narrow" w:cs="Arial"/>
          <w:color w:val="000000"/>
          <w:spacing w:val="2"/>
        </w:rPr>
        <w:t>g</w:t>
      </w:r>
      <w:r w:rsidRPr="007B3C13">
        <w:rPr>
          <w:rFonts w:ascii="Arial Narrow" w:hAnsi="Arial Narrow" w:cs="Arial"/>
          <w:color w:val="000000"/>
        </w:rPr>
        <w:t>an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5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d</w:t>
      </w:r>
      <w:r w:rsidRPr="007B3C13">
        <w:rPr>
          <w:rFonts w:ascii="Arial Narrow" w:hAnsi="Arial Narrow" w:cs="Arial"/>
          <w:color w:val="000000"/>
          <w:spacing w:val="-3"/>
        </w:rPr>
        <w:t>a</w:t>
      </w:r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i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2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p</w:t>
      </w:r>
      <w:r w:rsidRPr="007B3C13">
        <w:rPr>
          <w:rFonts w:ascii="Arial Narrow" w:hAnsi="Arial Narrow" w:cs="Arial"/>
          <w:color w:val="000000"/>
        </w:rPr>
        <w:t>o</w:t>
      </w:r>
      <w:r w:rsidRPr="007B3C13">
        <w:rPr>
          <w:rFonts w:ascii="Arial Narrow" w:hAnsi="Arial Narrow" w:cs="Arial"/>
          <w:color w:val="000000"/>
          <w:spacing w:val="-1"/>
        </w:rPr>
        <w:t>li</w:t>
      </w:r>
      <w:r w:rsidRPr="007B3C13">
        <w:rPr>
          <w:rFonts w:ascii="Arial Narrow" w:hAnsi="Arial Narrow" w:cs="Arial"/>
          <w:color w:val="000000"/>
        </w:rPr>
        <w:t>si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4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d</w:t>
      </w:r>
      <w:r w:rsidRPr="007B3C13">
        <w:rPr>
          <w:rFonts w:ascii="Arial Narrow" w:hAnsi="Arial Narrow" w:cs="Arial"/>
          <w:color w:val="000000"/>
          <w:spacing w:val="-1"/>
        </w:rPr>
        <w:t>a</w:t>
      </w:r>
      <w:r w:rsidRPr="007B3C13">
        <w:rPr>
          <w:rFonts w:ascii="Arial Narrow" w:hAnsi="Arial Narrow" w:cs="Arial"/>
          <w:color w:val="000000"/>
        </w:rPr>
        <w:t>n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5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surat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4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</w:rPr>
        <w:t>e</w:t>
      </w:r>
      <w:r w:rsidRPr="007B3C13">
        <w:rPr>
          <w:rFonts w:ascii="Arial Narrow" w:hAnsi="Arial Narrow" w:cs="Arial"/>
          <w:color w:val="000000"/>
          <w:spacing w:val="-2"/>
        </w:rPr>
        <w:t>t</w:t>
      </w:r>
      <w:r w:rsidRPr="007B3C13">
        <w:rPr>
          <w:rFonts w:ascii="Arial Narrow" w:hAnsi="Arial Narrow" w:cs="Arial"/>
          <w:color w:val="000000"/>
        </w:rPr>
        <w:t>era</w:t>
      </w:r>
      <w:r w:rsidRPr="007B3C13">
        <w:rPr>
          <w:rFonts w:ascii="Arial Narrow" w:hAnsi="Arial Narrow" w:cs="Arial"/>
          <w:color w:val="000000"/>
          <w:spacing w:val="-3"/>
        </w:rPr>
        <w:t>n</w:t>
      </w:r>
      <w:r w:rsidRPr="007B3C13">
        <w:rPr>
          <w:rFonts w:ascii="Arial Narrow" w:hAnsi="Arial Narrow" w:cs="Arial"/>
          <w:color w:val="000000"/>
          <w:spacing w:val="2"/>
        </w:rPr>
        <w:t>g</w:t>
      </w:r>
      <w:r w:rsidRPr="007B3C13">
        <w:rPr>
          <w:rFonts w:ascii="Arial Narrow" w:hAnsi="Arial Narrow" w:cs="Arial"/>
          <w:color w:val="000000"/>
        </w:rPr>
        <w:t>an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7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d</w:t>
      </w:r>
      <w:r w:rsidRPr="007B3C13">
        <w:rPr>
          <w:rFonts w:ascii="Arial Narrow" w:hAnsi="Arial Narrow" w:cs="Arial"/>
          <w:color w:val="000000"/>
          <w:spacing w:val="-3"/>
        </w:rPr>
        <w:t>o</w:t>
      </w:r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  <w:spacing w:val="1"/>
        </w:rPr>
        <w:t>t</w:t>
      </w:r>
      <w:r w:rsidRPr="007B3C13">
        <w:rPr>
          <w:rFonts w:ascii="Arial Narrow" w:hAnsi="Arial Narrow" w:cs="Arial"/>
          <w:color w:val="000000"/>
          <w:spacing w:val="-3"/>
        </w:rPr>
        <w:t>e</w:t>
      </w:r>
      <w:r w:rsidRPr="007B3C13">
        <w:rPr>
          <w:rFonts w:ascii="Arial Narrow" w:hAnsi="Arial Narrow" w:cs="Arial"/>
          <w:color w:val="000000"/>
        </w:rPr>
        <w:t>r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6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  <w:spacing w:val="-3"/>
        </w:rPr>
        <w:t>u</w:t>
      </w:r>
      <w:r w:rsidRPr="007B3C13">
        <w:rPr>
          <w:rFonts w:ascii="Arial Narrow" w:hAnsi="Arial Narrow" w:cs="Arial"/>
          <w:color w:val="000000"/>
          <w:spacing w:val="1"/>
        </w:rPr>
        <w:t>m</w:t>
      </w:r>
      <w:r w:rsidRPr="007B3C13">
        <w:rPr>
          <w:rFonts w:ascii="Arial Narrow" w:hAnsi="Arial Narrow" w:cs="Arial"/>
          <w:color w:val="000000"/>
        </w:rPr>
        <w:t>ah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2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sa</w:t>
      </w:r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  <w:spacing w:val="-3"/>
        </w:rPr>
        <w:t>i</w:t>
      </w:r>
      <w:r w:rsidRPr="007B3C13">
        <w:rPr>
          <w:rFonts w:ascii="Arial Narrow" w:hAnsi="Arial Narrow" w:cs="Arial"/>
          <w:color w:val="000000"/>
          <w:spacing w:val="1"/>
        </w:rPr>
        <w:t>t</w:t>
      </w:r>
      <w:proofErr w:type="spellEnd"/>
      <w:r w:rsidRPr="007B3C13">
        <w:rPr>
          <w:rFonts w:ascii="Arial Narrow" w:hAnsi="Arial Narrow" w:cs="Arial"/>
          <w:color w:val="000000"/>
        </w:rPr>
        <w:t xml:space="preserve">, </w:t>
      </w:r>
      <w:r w:rsidRPr="007B3C13">
        <w:rPr>
          <w:rFonts w:ascii="Arial Narrow" w:hAnsi="Arial Narrow" w:cs="Arial"/>
          <w:color w:val="000000"/>
          <w:spacing w:val="56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b</w:t>
      </w:r>
      <w:r w:rsidRPr="007B3C13">
        <w:rPr>
          <w:rFonts w:ascii="Arial Narrow" w:hAnsi="Arial Narrow" w:cs="Arial"/>
          <w:color w:val="000000"/>
          <w:spacing w:val="-1"/>
        </w:rPr>
        <w:t>il</w:t>
      </w:r>
      <w:r w:rsidRPr="007B3C13">
        <w:rPr>
          <w:rFonts w:ascii="Arial Narrow" w:hAnsi="Arial Narrow" w:cs="Arial"/>
          <w:color w:val="000000"/>
        </w:rPr>
        <w:t>a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</w:rPr>
        <w:t>ec</w:t>
      </w:r>
      <w:r w:rsidRPr="007B3C13">
        <w:rPr>
          <w:rFonts w:ascii="Arial Narrow" w:hAnsi="Arial Narrow" w:cs="Arial"/>
          <w:color w:val="000000"/>
          <w:spacing w:val="-1"/>
        </w:rPr>
        <w:t>el</w:t>
      </w:r>
      <w:r w:rsidRPr="007B3C13">
        <w:rPr>
          <w:rFonts w:ascii="Arial Narrow" w:hAnsi="Arial Narrow" w:cs="Arial"/>
          <w:color w:val="000000"/>
          <w:spacing w:val="-3"/>
        </w:rPr>
        <w:t>a</w:t>
      </w:r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1"/>
        </w:rPr>
        <w:t>a</w:t>
      </w:r>
      <w:r w:rsidRPr="007B3C13">
        <w:rPr>
          <w:rFonts w:ascii="Arial Narrow" w:hAnsi="Arial Narrow" w:cs="Arial"/>
          <w:color w:val="000000"/>
        </w:rPr>
        <w:t>n</w:t>
      </w:r>
      <w:proofErr w:type="spellEnd"/>
      <w:r w:rsidRPr="007B3C13">
        <w:rPr>
          <w:rFonts w:ascii="Arial Narrow" w:hAnsi="Arial Narrow" w:cs="Arial"/>
          <w:color w:val="000000"/>
          <w:spacing w:val="-2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-1"/>
        </w:rPr>
        <w:t>l</w:t>
      </w:r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1"/>
        </w:rPr>
        <w:t>l</w:t>
      </w:r>
      <w:r w:rsidRPr="007B3C13">
        <w:rPr>
          <w:rFonts w:ascii="Arial Narrow" w:hAnsi="Arial Narrow" w:cs="Arial"/>
          <w:color w:val="000000"/>
        </w:rPr>
        <w:t>u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l</w:t>
      </w:r>
      <w:r w:rsidRPr="007B3C13">
        <w:rPr>
          <w:rFonts w:ascii="Arial Narrow" w:hAnsi="Arial Narrow" w:cs="Arial"/>
          <w:color w:val="000000"/>
          <w:spacing w:val="-1"/>
        </w:rPr>
        <w:t>i</w:t>
      </w:r>
      <w:r w:rsidRPr="007B3C13">
        <w:rPr>
          <w:rFonts w:ascii="Arial Narrow" w:hAnsi="Arial Narrow" w:cs="Arial"/>
          <w:color w:val="000000"/>
        </w:rPr>
        <w:t>nta</w:t>
      </w:r>
      <w:r w:rsidRPr="007B3C13">
        <w:rPr>
          <w:rFonts w:ascii="Arial Narrow" w:hAnsi="Arial Narrow" w:cs="Arial"/>
          <w:color w:val="000000"/>
          <w:spacing w:val="2"/>
        </w:rPr>
        <w:t>s</w:t>
      </w:r>
      <w:proofErr w:type="spellEnd"/>
      <w:r w:rsidRPr="007B3C13">
        <w:rPr>
          <w:rFonts w:ascii="Arial Narrow" w:hAnsi="Arial Narrow" w:cs="Arial"/>
          <w:color w:val="000000"/>
        </w:rPr>
        <w:t>.</w:t>
      </w:r>
    </w:p>
    <w:p w:rsidR="0032763C" w:rsidRPr="007B3C13" w:rsidRDefault="0032763C" w:rsidP="0032763C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23" w:line="252" w:lineRule="exact"/>
        <w:ind w:left="851" w:right="6"/>
        <w:rPr>
          <w:rFonts w:ascii="Arial Narrow" w:hAnsi="Arial Narrow" w:cs="Arial"/>
          <w:color w:val="000000"/>
        </w:rPr>
      </w:pPr>
      <w:proofErr w:type="spellStart"/>
      <w:r w:rsidRPr="007B3C13">
        <w:rPr>
          <w:rFonts w:ascii="Arial Narrow" w:hAnsi="Arial Narrow" w:cs="Arial"/>
          <w:color w:val="000000"/>
          <w:spacing w:val="-1"/>
        </w:rPr>
        <w:t>S</w:t>
      </w:r>
      <w:r w:rsidRPr="007B3C13">
        <w:rPr>
          <w:rFonts w:ascii="Arial Narrow" w:hAnsi="Arial Narrow" w:cs="Arial"/>
          <w:color w:val="000000"/>
        </w:rPr>
        <w:t>urat</w:t>
      </w:r>
      <w:proofErr w:type="spellEnd"/>
      <w:r w:rsidRPr="007B3C13">
        <w:rPr>
          <w:rFonts w:ascii="Arial Narrow" w:hAnsi="Arial Narrow" w:cs="Arial"/>
          <w:color w:val="000000"/>
          <w:spacing w:val="6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</w:rPr>
        <w:t>et</w:t>
      </w:r>
      <w:r w:rsidRPr="007B3C13">
        <w:rPr>
          <w:rFonts w:ascii="Arial Narrow" w:hAnsi="Arial Narrow" w:cs="Arial"/>
          <w:color w:val="000000"/>
          <w:spacing w:val="-2"/>
        </w:rPr>
        <w:t>e</w:t>
      </w:r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3"/>
        </w:rPr>
        <w:t>n</w:t>
      </w:r>
      <w:r w:rsidRPr="007B3C13">
        <w:rPr>
          <w:rFonts w:ascii="Arial Narrow" w:hAnsi="Arial Narrow" w:cs="Arial"/>
          <w:color w:val="000000"/>
          <w:spacing w:val="2"/>
        </w:rPr>
        <w:t>g</w:t>
      </w:r>
      <w:r w:rsidRPr="007B3C13">
        <w:rPr>
          <w:rFonts w:ascii="Arial Narrow" w:hAnsi="Arial Narrow" w:cs="Arial"/>
          <w:color w:val="000000"/>
        </w:rPr>
        <w:t>an</w:t>
      </w:r>
      <w:proofErr w:type="spellEnd"/>
      <w:r w:rsidRPr="007B3C13">
        <w:rPr>
          <w:rFonts w:ascii="Arial Narrow" w:hAnsi="Arial Narrow" w:cs="Arial"/>
          <w:color w:val="000000"/>
          <w:spacing w:val="6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d</w:t>
      </w:r>
      <w:r w:rsidRPr="007B3C13">
        <w:rPr>
          <w:rFonts w:ascii="Arial Narrow" w:hAnsi="Arial Narrow" w:cs="Arial"/>
          <w:color w:val="000000"/>
          <w:spacing w:val="-1"/>
        </w:rPr>
        <w:t>a</w:t>
      </w:r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i</w:t>
      </w:r>
      <w:proofErr w:type="spellEnd"/>
      <w:r w:rsidRPr="007B3C13">
        <w:rPr>
          <w:rFonts w:ascii="Arial Narrow" w:hAnsi="Arial Narrow" w:cs="Arial"/>
          <w:color w:val="000000"/>
          <w:spacing w:val="6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1"/>
        </w:rPr>
        <w:t>l</w:t>
      </w:r>
      <w:r w:rsidRPr="007B3C13">
        <w:rPr>
          <w:rFonts w:ascii="Arial Narrow" w:hAnsi="Arial Narrow" w:cs="Arial"/>
          <w:color w:val="000000"/>
        </w:rPr>
        <w:t>urah</w:t>
      </w:r>
      <w:proofErr w:type="spellEnd"/>
      <w:r w:rsidRPr="007B3C13">
        <w:rPr>
          <w:rFonts w:ascii="Arial Narrow" w:hAnsi="Arial Narrow" w:cs="Arial"/>
          <w:color w:val="000000"/>
          <w:spacing w:val="6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sete</w:t>
      </w:r>
      <w:r w:rsidRPr="007B3C13">
        <w:rPr>
          <w:rFonts w:ascii="Arial Narrow" w:hAnsi="Arial Narrow" w:cs="Arial"/>
          <w:color w:val="000000"/>
          <w:spacing w:val="1"/>
        </w:rPr>
        <w:t>m</w:t>
      </w:r>
      <w:r w:rsidRPr="007B3C13">
        <w:rPr>
          <w:rFonts w:ascii="Arial Narrow" w:hAnsi="Arial Narrow" w:cs="Arial"/>
          <w:color w:val="000000"/>
        </w:rPr>
        <w:t>p</w:t>
      </w:r>
      <w:r w:rsidRPr="007B3C13">
        <w:rPr>
          <w:rFonts w:ascii="Arial Narrow" w:hAnsi="Arial Narrow" w:cs="Arial"/>
          <w:color w:val="000000"/>
          <w:spacing w:val="-3"/>
        </w:rPr>
        <w:t>a</w:t>
      </w:r>
      <w:r w:rsidRPr="007B3C13">
        <w:rPr>
          <w:rFonts w:ascii="Arial Narrow" w:hAnsi="Arial Narrow" w:cs="Arial"/>
          <w:color w:val="000000"/>
          <w:spacing w:val="-1"/>
        </w:rPr>
        <w:t>t</w:t>
      </w:r>
      <w:proofErr w:type="spellEnd"/>
      <w:r w:rsidRPr="007B3C13">
        <w:rPr>
          <w:rFonts w:ascii="Arial Narrow" w:hAnsi="Arial Narrow" w:cs="Arial"/>
          <w:color w:val="000000"/>
        </w:rPr>
        <w:t xml:space="preserve">, </w:t>
      </w:r>
      <w:proofErr w:type="spellStart"/>
      <w:r w:rsidRPr="007B3C13">
        <w:rPr>
          <w:rFonts w:ascii="Arial Narrow" w:hAnsi="Arial Narrow" w:cs="Arial"/>
          <w:color w:val="000000"/>
        </w:rPr>
        <w:t>b</w:t>
      </w:r>
      <w:r w:rsidRPr="007B3C13">
        <w:rPr>
          <w:rFonts w:ascii="Arial Narrow" w:hAnsi="Arial Narrow" w:cs="Arial"/>
          <w:color w:val="000000"/>
          <w:spacing w:val="-1"/>
        </w:rPr>
        <w:t>il</w:t>
      </w:r>
      <w:r w:rsidRPr="007B3C13">
        <w:rPr>
          <w:rFonts w:ascii="Arial Narrow" w:hAnsi="Arial Narrow" w:cs="Arial"/>
          <w:color w:val="000000"/>
        </w:rPr>
        <w:t>a</w:t>
      </w:r>
      <w:proofErr w:type="spellEnd"/>
      <w:r w:rsidRPr="007B3C13">
        <w:rPr>
          <w:rFonts w:ascii="Arial Narrow" w:hAnsi="Arial Narrow" w:cs="Arial"/>
          <w:color w:val="000000"/>
          <w:spacing w:val="6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  <w:spacing w:val="2"/>
        </w:rPr>
        <w:t>u</w:t>
      </w:r>
      <w:r w:rsidRPr="007B3C13">
        <w:rPr>
          <w:rFonts w:ascii="Arial Narrow" w:hAnsi="Arial Narrow" w:cs="Arial"/>
          <w:color w:val="000000"/>
          <w:spacing w:val="1"/>
        </w:rPr>
        <w:t>m</w:t>
      </w:r>
      <w:r w:rsidRPr="007B3C13">
        <w:rPr>
          <w:rFonts w:ascii="Arial Narrow" w:hAnsi="Arial Narrow" w:cs="Arial"/>
          <w:color w:val="000000"/>
        </w:rPr>
        <w:t>ah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</w:rPr>
        <w:t>e</w:t>
      </w:r>
      <w:r w:rsidRPr="007B3C13">
        <w:rPr>
          <w:rFonts w:ascii="Arial Narrow" w:hAnsi="Arial Narrow" w:cs="Arial"/>
          <w:color w:val="000000"/>
          <w:spacing w:val="-1"/>
        </w:rPr>
        <w:t>b</w:t>
      </w:r>
      <w:r w:rsidRPr="007B3C13">
        <w:rPr>
          <w:rFonts w:ascii="Arial Narrow" w:hAnsi="Arial Narrow" w:cs="Arial"/>
          <w:color w:val="000000"/>
          <w:spacing w:val="-3"/>
        </w:rPr>
        <w:t>a</w:t>
      </w:r>
      <w:r w:rsidRPr="007B3C13">
        <w:rPr>
          <w:rFonts w:ascii="Arial Narrow" w:hAnsi="Arial Narrow" w:cs="Arial"/>
          <w:color w:val="000000"/>
        </w:rPr>
        <w:t>karan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proofErr w:type="spellStart"/>
      <w:proofErr w:type="gramStart"/>
      <w:r w:rsidRPr="007B3C13">
        <w:rPr>
          <w:rFonts w:ascii="Arial Narrow" w:hAnsi="Arial Narrow" w:cs="Arial"/>
          <w:color w:val="000000"/>
        </w:rPr>
        <w:t>atau</w:t>
      </w:r>
      <w:proofErr w:type="spellEnd"/>
      <w:r w:rsidRPr="007B3C13">
        <w:rPr>
          <w:rFonts w:ascii="Arial Narrow" w:hAnsi="Arial Narrow" w:cs="Arial"/>
          <w:color w:val="000000"/>
        </w:rPr>
        <w:t xml:space="preserve">  </w:t>
      </w:r>
      <w:proofErr w:type="spellStart"/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  <w:spacing w:val="-3"/>
        </w:rPr>
        <w:t>u</w:t>
      </w:r>
      <w:r w:rsidRPr="007B3C13">
        <w:rPr>
          <w:rFonts w:ascii="Arial Narrow" w:hAnsi="Arial Narrow" w:cs="Arial"/>
          <w:color w:val="000000"/>
        </w:rPr>
        <w:t>sak</w:t>
      </w:r>
      <w:proofErr w:type="spellEnd"/>
      <w:proofErr w:type="gram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4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  <w:spacing w:val="-3"/>
        </w:rPr>
        <w:t>a</w:t>
      </w:r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e</w:t>
      </w:r>
      <w:r w:rsidRPr="007B3C13">
        <w:rPr>
          <w:rFonts w:ascii="Arial Narrow" w:hAnsi="Arial Narrow" w:cs="Arial"/>
          <w:color w:val="000000"/>
          <w:spacing w:val="-1"/>
        </w:rPr>
        <w:t>n</w:t>
      </w:r>
      <w:r w:rsidRPr="007B3C13">
        <w:rPr>
          <w:rFonts w:ascii="Arial Narrow" w:hAnsi="Arial Narrow" w:cs="Arial"/>
          <w:color w:val="000000"/>
        </w:rPr>
        <w:t>a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b</w:t>
      </w:r>
      <w:r w:rsidRPr="007B3C13">
        <w:rPr>
          <w:rFonts w:ascii="Arial Narrow" w:hAnsi="Arial Narrow" w:cs="Arial"/>
          <w:color w:val="000000"/>
          <w:spacing w:val="-1"/>
        </w:rPr>
        <w:t>e</w:t>
      </w:r>
      <w:r w:rsidRPr="007B3C13">
        <w:rPr>
          <w:rFonts w:ascii="Arial Narrow" w:hAnsi="Arial Narrow" w:cs="Arial"/>
          <w:color w:val="000000"/>
        </w:rPr>
        <w:t>nc</w:t>
      </w:r>
      <w:r w:rsidRPr="007B3C13">
        <w:rPr>
          <w:rFonts w:ascii="Arial Narrow" w:hAnsi="Arial Narrow" w:cs="Arial"/>
          <w:color w:val="000000"/>
          <w:spacing w:val="-1"/>
        </w:rPr>
        <w:t>a</w:t>
      </w:r>
      <w:r w:rsidRPr="007B3C13">
        <w:rPr>
          <w:rFonts w:ascii="Arial Narrow" w:hAnsi="Arial Narrow" w:cs="Arial"/>
          <w:color w:val="000000"/>
        </w:rPr>
        <w:t>na</w:t>
      </w:r>
      <w:proofErr w:type="spellEnd"/>
      <w:r w:rsidRPr="007B3C13">
        <w:rPr>
          <w:rFonts w:ascii="Arial Narrow" w:hAnsi="Arial Narrow" w:cs="Arial"/>
          <w:color w:val="000000"/>
          <w:spacing w:val="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1"/>
        </w:rPr>
        <w:t>l</w:t>
      </w:r>
      <w:r w:rsidRPr="007B3C13">
        <w:rPr>
          <w:rFonts w:ascii="Arial Narrow" w:hAnsi="Arial Narrow" w:cs="Arial"/>
          <w:color w:val="000000"/>
        </w:rPr>
        <w:t>am</w:t>
      </w:r>
      <w:proofErr w:type="spellEnd"/>
      <w:r w:rsidRPr="007B3C13">
        <w:rPr>
          <w:rFonts w:ascii="Arial Narrow" w:hAnsi="Arial Narrow" w:cs="Arial"/>
          <w:color w:val="000000"/>
          <w:spacing w:val="-1"/>
        </w:rPr>
        <w:t xml:space="preserve"> </w:t>
      </w:r>
      <w:r w:rsidRPr="007B3C13">
        <w:rPr>
          <w:rFonts w:ascii="Arial Narrow" w:hAnsi="Arial Narrow" w:cs="Arial"/>
          <w:color w:val="000000"/>
          <w:spacing w:val="1"/>
        </w:rPr>
        <w:t>(</w:t>
      </w:r>
      <w:proofErr w:type="spellStart"/>
      <w:r w:rsidRPr="007B3C13">
        <w:rPr>
          <w:rFonts w:ascii="Arial Narrow" w:hAnsi="Arial Narrow" w:cs="Arial"/>
          <w:color w:val="000000"/>
        </w:rPr>
        <w:t>b</w:t>
      </w:r>
      <w:r w:rsidRPr="007B3C13">
        <w:rPr>
          <w:rFonts w:ascii="Arial Narrow" w:hAnsi="Arial Narrow" w:cs="Arial"/>
          <w:color w:val="000000"/>
          <w:spacing w:val="-1"/>
        </w:rPr>
        <w:t>a</w:t>
      </w:r>
      <w:r w:rsidRPr="007B3C13">
        <w:rPr>
          <w:rFonts w:ascii="Arial Narrow" w:hAnsi="Arial Narrow" w:cs="Arial"/>
          <w:color w:val="000000"/>
          <w:spacing w:val="-3"/>
        </w:rPr>
        <w:t>n</w:t>
      </w:r>
      <w:r w:rsidRPr="007B3C13">
        <w:rPr>
          <w:rFonts w:ascii="Arial Narrow" w:hAnsi="Arial Narrow" w:cs="Arial"/>
          <w:color w:val="000000"/>
          <w:spacing w:val="1"/>
        </w:rPr>
        <w:t>j</w:t>
      </w:r>
      <w:r w:rsidRPr="007B3C13">
        <w:rPr>
          <w:rFonts w:ascii="Arial Narrow" w:hAnsi="Arial Narrow" w:cs="Arial"/>
          <w:color w:val="000000"/>
          <w:spacing w:val="-1"/>
        </w:rPr>
        <w:t>i</w:t>
      </w:r>
      <w:r w:rsidRPr="007B3C13">
        <w:rPr>
          <w:rFonts w:ascii="Arial Narrow" w:hAnsi="Arial Narrow" w:cs="Arial"/>
          <w:color w:val="000000"/>
          <w:spacing w:val="1"/>
        </w:rPr>
        <w:t>r</w:t>
      </w:r>
      <w:proofErr w:type="spellEnd"/>
      <w:r w:rsidRPr="007B3C13">
        <w:rPr>
          <w:rFonts w:ascii="Arial Narrow" w:hAnsi="Arial Narrow" w:cs="Arial"/>
          <w:color w:val="000000"/>
        </w:rPr>
        <w:t>,</w:t>
      </w:r>
      <w:r w:rsidRPr="007B3C13">
        <w:rPr>
          <w:rFonts w:ascii="Arial Narrow" w:hAnsi="Arial Narrow" w:cs="Arial"/>
          <w:color w:val="000000"/>
          <w:spacing w:val="-2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g</w:t>
      </w:r>
      <w:r w:rsidRPr="007B3C13">
        <w:rPr>
          <w:rFonts w:ascii="Arial Narrow" w:hAnsi="Arial Narrow" w:cs="Arial"/>
          <w:color w:val="000000"/>
          <w:spacing w:val="-3"/>
        </w:rPr>
        <w:t>e</w:t>
      </w:r>
      <w:r w:rsidRPr="007B3C13">
        <w:rPr>
          <w:rFonts w:ascii="Arial Narrow" w:hAnsi="Arial Narrow" w:cs="Arial"/>
          <w:color w:val="000000"/>
          <w:spacing w:val="1"/>
        </w:rPr>
        <w:t>m</w:t>
      </w:r>
      <w:r w:rsidRPr="007B3C13">
        <w:rPr>
          <w:rFonts w:ascii="Arial Narrow" w:hAnsi="Arial Narrow" w:cs="Arial"/>
          <w:color w:val="000000"/>
        </w:rPr>
        <w:t>pa</w:t>
      </w:r>
      <w:proofErr w:type="spellEnd"/>
      <w:r w:rsidRPr="007B3C13">
        <w:rPr>
          <w:rFonts w:ascii="Arial Narrow" w:hAnsi="Arial Narrow" w:cs="Arial"/>
          <w:color w:val="000000"/>
          <w:spacing w:val="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b</w:t>
      </w:r>
      <w:r w:rsidRPr="007B3C13">
        <w:rPr>
          <w:rFonts w:ascii="Arial Narrow" w:hAnsi="Arial Narrow" w:cs="Arial"/>
          <w:color w:val="000000"/>
          <w:spacing w:val="-3"/>
        </w:rPr>
        <w:t>u</w:t>
      </w:r>
      <w:r w:rsidRPr="007B3C13">
        <w:rPr>
          <w:rFonts w:ascii="Arial Narrow" w:hAnsi="Arial Narrow" w:cs="Arial"/>
          <w:color w:val="000000"/>
          <w:spacing w:val="1"/>
        </w:rPr>
        <w:t>m</w:t>
      </w:r>
      <w:r w:rsidRPr="007B3C13">
        <w:rPr>
          <w:rFonts w:ascii="Arial Narrow" w:hAnsi="Arial Narrow" w:cs="Arial"/>
          <w:color w:val="000000"/>
          <w:spacing w:val="-1"/>
        </w:rPr>
        <w:t>i</w:t>
      </w:r>
      <w:proofErr w:type="spellEnd"/>
      <w:r w:rsidRPr="007B3C13">
        <w:rPr>
          <w:rFonts w:ascii="Arial Narrow" w:hAnsi="Arial Narrow" w:cs="Arial"/>
          <w:color w:val="000000"/>
        </w:rPr>
        <w:t xml:space="preserve">, </w:t>
      </w:r>
      <w:proofErr w:type="spellStart"/>
      <w:r w:rsidRPr="007B3C13">
        <w:rPr>
          <w:rFonts w:ascii="Arial Narrow" w:hAnsi="Arial Narrow" w:cs="Arial"/>
          <w:color w:val="000000"/>
        </w:rPr>
        <w:t>d</w:t>
      </w:r>
      <w:r w:rsidRPr="007B3C13">
        <w:rPr>
          <w:rFonts w:ascii="Arial Narrow" w:hAnsi="Arial Narrow" w:cs="Arial"/>
          <w:color w:val="000000"/>
          <w:spacing w:val="-1"/>
        </w:rPr>
        <w:t>ll</w:t>
      </w:r>
      <w:proofErr w:type="spellEnd"/>
      <w:r w:rsidRPr="007B3C13">
        <w:rPr>
          <w:rFonts w:ascii="Arial Narrow" w:hAnsi="Arial Narrow" w:cs="Arial"/>
          <w:color w:val="000000"/>
          <w:spacing w:val="1"/>
        </w:rPr>
        <w:t>)</w:t>
      </w:r>
      <w:r w:rsidRPr="007B3C13">
        <w:rPr>
          <w:rFonts w:ascii="Arial Narrow" w:hAnsi="Arial Narrow" w:cs="Arial"/>
          <w:color w:val="000000"/>
        </w:rPr>
        <w:t>.</w:t>
      </w:r>
    </w:p>
    <w:p w:rsidR="0032763C" w:rsidRPr="007B3C13" w:rsidRDefault="0032763C" w:rsidP="0032763C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23" w:line="252" w:lineRule="exact"/>
        <w:ind w:left="851" w:right="6"/>
        <w:rPr>
          <w:rFonts w:ascii="Arial Narrow" w:hAnsi="Arial Narrow" w:cs="Arial"/>
          <w:color w:val="000000"/>
        </w:rPr>
      </w:pPr>
      <w:proofErr w:type="spellStart"/>
      <w:r w:rsidRPr="007B3C13">
        <w:rPr>
          <w:rFonts w:ascii="Arial Narrow" w:hAnsi="Arial Narrow" w:cs="Arial"/>
          <w:color w:val="000000"/>
          <w:spacing w:val="-1"/>
        </w:rPr>
        <w:t>S</w:t>
      </w:r>
      <w:r w:rsidRPr="007B3C13">
        <w:rPr>
          <w:rFonts w:ascii="Arial Narrow" w:hAnsi="Arial Narrow" w:cs="Arial"/>
          <w:color w:val="000000"/>
        </w:rPr>
        <w:t>urat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4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  <w:spacing w:val="-3"/>
        </w:rPr>
        <w:t>e</w:t>
      </w:r>
      <w:r w:rsidRPr="007B3C13">
        <w:rPr>
          <w:rFonts w:ascii="Arial Narrow" w:hAnsi="Arial Narrow" w:cs="Arial"/>
          <w:color w:val="000000"/>
          <w:spacing w:val="1"/>
        </w:rPr>
        <w:t>m</w:t>
      </w:r>
      <w:r w:rsidRPr="007B3C13">
        <w:rPr>
          <w:rFonts w:ascii="Arial Narrow" w:hAnsi="Arial Narrow" w:cs="Arial"/>
          <w:color w:val="000000"/>
        </w:rPr>
        <w:t>ati</w:t>
      </w:r>
      <w:r w:rsidRPr="007B3C13">
        <w:rPr>
          <w:rFonts w:ascii="Arial Narrow" w:hAnsi="Arial Narrow" w:cs="Arial"/>
          <w:color w:val="000000"/>
          <w:spacing w:val="-1"/>
        </w:rPr>
        <w:t>a</w:t>
      </w:r>
      <w:r w:rsidRPr="007B3C13">
        <w:rPr>
          <w:rFonts w:ascii="Arial Narrow" w:hAnsi="Arial Narrow" w:cs="Arial"/>
          <w:color w:val="000000"/>
        </w:rPr>
        <w:t>n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5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d</w:t>
      </w:r>
      <w:r w:rsidRPr="007B3C13">
        <w:rPr>
          <w:rFonts w:ascii="Arial Narrow" w:hAnsi="Arial Narrow" w:cs="Arial"/>
          <w:color w:val="000000"/>
          <w:spacing w:val="-1"/>
        </w:rPr>
        <w:t>a</w:t>
      </w:r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i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7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-1"/>
        </w:rPr>
        <w:t>l</w:t>
      </w:r>
      <w:r w:rsidRPr="007B3C13">
        <w:rPr>
          <w:rFonts w:ascii="Arial Narrow" w:hAnsi="Arial Narrow" w:cs="Arial"/>
          <w:color w:val="000000"/>
        </w:rPr>
        <w:t>urah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5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set</w:t>
      </w:r>
      <w:r w:rsidRPr="007B3C13">
        <w:rPr>
          <w:rFonts w:ascii="Arial Narrow" w:hAnsi="Arial Narrow" w:cs="Arial"/>
          <w:color w:val="000000"/>
          <w:spacing w:val="-2"/>
        </w:rPr>
        <w:t>e</w:t>
      </w:r>
      <w:r w:rsidRPr="007B3C13">
        <w:rPr>
          <w:rFonts w:ascii="Arial Narrow" w:hAnsi="Arial Narrow" w:cs="Arial"/>
          <w:color w:val="000000"/>
          <w:spacing w:val="1"/>
        </w:rPr>
        <w:t>m</w:t>
      </w:r>
      <w:r w:rsidRPr="007B3C13">
        <w:rPr>
          <w:rFonts w:ascii="Arial Narrow" w:hAnsi="Arial Narrow" w:cs="Arial"/>
          <w:color w:val="000000"/>
        </w:rPr>
        <w:t>p</w:t>
      </w:r>
      <w:r w:rsidRPr="007B3C13">
        <w:rPr>
          <w:rFonts w:ascii="Arial Narrow" w:hAnsi="Arial Narrow" w:cs="Arial"/>
          <w:color w:val="000000"/>
          <w:spacing w:val="-1"/>
        </w:rPr>
        <w:t>a</w:t>
      </w:r>
      <w:r w:rsidRPr="007B3C13">
        <w:rPr>
          <w:rFonts w:ascii="Arial Narrow" w:hAnsi="Arial Narrow" w:cs="Arial"/>
          <w:color w:val="000000"/>
        </w:rPr>
        <w:t>t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6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d</w:t>
      </w:r>
      <w:r w:rsidRPr="007B3C13">
        <w:rPr>
          <w:rFonts w:ascii="Arial Narrow" w:hAnsi="Arial Narrow" w:cs="Arial"/>
          <w:color w:val="000000"/>
          <w:spacing w:val="-1"/>
        </w:rPr>
        <w:t>il</w:t>
      </w:r>
      <w:r w:rsidRPr="007B3C13">
        <w:rPr>
          <w:rFonts w:ascii="Arial Narrow" w:hAnsi="Arial Narrow" w:cs="Arial"/>
          <w:color w:val="000000"/>
        </w:rPr>
        <w:t>amp</w:t>
      </w:r>
      <w:r w:rsidRPr="007B3C13">
        <w:rPr>
          <w:rFonts w:ascii="Arial Narrow" w:hAnsi="Arial Narrow" w:cs="Arial"/>
          <w:color w:val="000000"/>
          <w:spacing w:val="-3"/>
        </w:rPr>
        <w:t>i</w:t>
      </w:r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i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4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3"/>
        </w:rPr>
        <w:t>f</w:t>
      </w:r>
      <w:r w:rsidRPr="007B3C13">
        <w:rPr>
          <w:rFonts w:ascii="Arial Narrow" w:hAnsi="Arial Narrow" w:cs="Arial"/>
          <w:color w:val="000000"/>
          <w:spacing w:val="-3"/>
        </w:rPr>
        <w:t>o</w:t>
      </w:r>
      <w:r w:rsidRPr="007B3C13">
        <w:rPr>
          <w:rFonts w:ascii="Arial Narrow" w:hAnsi="Arial Narrow" w:cs="Arial"/>
          <w:color w:val="000000"/>
          <w:spacing w:val="1"/>
        </w:rPr>
        <w:t>t</w:t>
      </w:r>
      <w:r w:rsidRPr="007B3C13">
        <w:rPr>
          <w:rFonts w:ascii="Arial Narrow" w:hAnsi="Arial Narrow" w:cs="Arial"/>
          <w:color w:val="000000"/>
          <w:spacing w:val="2"/>
        </w:rPr>
        <w:t>o</w:t>
      </w:r>
      <w:proofErr w:type="spellEnd"/>
      <w:r w:rsidRPr="007B3C13">
        <w:rPr>
          <w:rFonts w:ascii="Arial Narrow" w:hAnsi="Arial Narrow" w:cs="Arial"/>
          <w:color w:val="000000"/>
          <w:spacing w:val="-2"/>
        </w:rPr>
        <w:t>-</w:t>
      </w:r>
      <w:r w:rsidRPr="007B3C13">
        <w:rPr>
          <w:rFonts w:ascii="Arial Narrow" w:hAnsi="Arial Narrow" w:cs="Arial"/>
          <w:color w:val="000000"/>
        </w:rPr>
        <w:t>co</w:t>
      </w:r>
      <w:r w:rsidRPr="007B3C13">
        <w:rPr>
          <w:rFonts w:ascii="Arial Narrow" w:hAnsi="Arial Narrow" w:cs="Arial"/>
          <w:color w:val="000000"/>
          <w:spacing w:val="-1"/>
        </w:rPr>
        <w:t>p</w:t>
      </w:r>
      <w:r w:rsidRPr="007B3C13">
        <w:rPr>
          <w:rFonts w:ascii="Arial Narrow" w:hAnsi="Arial Narrow" w:cs="Arial"/>
          <w:color w:val="000000"/>
        </w:rPr>
        <w:t xml:space="preserve">y </w:t>
      </w:r>
      <w:r w:rsidRPr="007B3C13">
        <w:rPr>
          <w:rFonts w:ascii="Arial Narrow" w:hAnsi="Arial Narrow" w:cs="Arial"/>
          <w:color w:val="000000"/>
          <w:spacing w:val="53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2"/>
        </w:rPr>
        <w:t>r</w:t>
      </w:r>
      <w:r w:rsidRPr="007B3C13">
        <w:rPr>
          <w:rFonts w:ascii="Arial Narrow" w:hAnsi="Arial Narrow" w:cs="Arial"/>
          <w:color w:val="000000"/>
          <w:spacing w:val="1"/>
        </w:rPr>
        <w:t>t</w:t>
      </w:r>
      <w:r w:rsidRPr="007B3C13">
        <w:rPr>
          <w:rFonts w:ascii="Arial Narrow" w:hAnsi="Arial Narrow" w:cs="Arial"/>
          <w:color w:val="000000"/>
        </w:rPr>
        <w:t>u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3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</w:rPr>
        <w:t>e</w:t>
      </w:r>
      <w:r w:rsidRPr="007B3C13">
        <w:rPr>
          <w:rFonts w:ascii="Arial Narrow" w:hAnsi="Arial Narrow" w:cs="Arial"/>
          <w:color w:val="000000"/>
          <w:spacing w:val="-1"/>
        </w:rPr>
        <w:t>l</w:t>
      </w:r>
      <w:r w:rsidRPr="007B3C13">
        <w:rPr>
          <w:rFonts w:ascii="Arial Narrow" w:hAnsi="Arial Narrow" w:cs="Arial"/>
          <w:color w:val="000000"/>
        </w:rPr>
        <w:t>u</w:t>
      </w:r>
      <w:r w:rsidRPr="007B3C13">
        <w:rPr>
          <w:rFonts w:ascii="Arial Narrow" w:hAnsi="Arial Narrow" w:cs="Arial"/>
          <w:color w:val="000000"/>
          <w:spacing w:val="-1"/>
        </w:rPr>
        <w:t>a</w:t>
      </w:r>
      <w:r w:rsidRPr="007B3C13">
        <w:rPr>
          <w:rFonts w:ascii="Arial Narrow" w:hAnsi="Arial Narrow" w:cs="Arial"/>
          <w:color w:val="000000"/>
          <w:spacing w:val="-2"/>
        </w:rPr>
        <w:t>r</w:t>
      </w:r>
      <w:r w:rsidRPr="007B3C13">
        <w:rPr>
          <w:rFonts w:ascii="Arial Narrow" w:hAnsi="Arial Narrow" w:cs="Arial"/>
          <w:color w:val="000000"/>
          <w:spacing w:val="2"/>
        </w:rPr>
        <w:t>g</w:t>
      </w:r>
      <w:r w:rsidRPr="007B3C13">
        <w:rPr>
          <w:rFonts w:ascii="Arial Narrow" w:hAnsi="Arial Narrow" w:cs="Arial"/>
          <w:color w:val="000000"/>
        </w:rPr>
        <w:t>a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r w:rsidRPr="007B3C13">
        <w:rPr>
          <w:rFonts w:ascii="Arial Narrow" w:hAnsi="Arial Narrow" w:cs="Arial"/>
          <w:color w:val="000000"/>
          <w:spacing w:val="55"/>
        </w:rPr>
        <w:t xml:space="preserve"> </w:t>
      </w:r>
      <w:r w:rsidRPr="007B3C13">
        <w:rPr>
          <w:rFonts w:ascii="Arial Narrow" w:hAnsi="Arial Narrow" w:cs="Arial"/>
          <w:color w:val="000000"/>
          <w:spacing w:val="-2"/>
        </w:rPr>
        <w:t>y</w:t>
      </w:r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1"/>
        </w:rPr>
        <w:t>n</w:t>
      </w:r>
      <w:r w:rsidRPr="007B3C13">
        <w:rPr>
          <w:rFonts w:ascii="Arial Narrow" w:hAnsi="Arial Narrow" w:cs="Arial"/>
          <w:color w:val="000000"/>
        </w:rPr>
        <w:t xml:space="preserve">g </w:t>
      </w:r>
      <w:proofErr w:type="spellStart"/>
      <w:r w:rsidRPr="007B3C13">
        <w:rPr>
          <w:rFonts w:ascii="Arial Narrow" w:hAnsi="Arial Narrow" w:cs="Arial"/>
          <w:color w:val="000000"/>
        </w:rPr>
        <w:t>b</w:t>
      </w:r>
      <w:r w:rsidRPr="007B3C13">
        <w:rPr>
          <w:rFonts w:ascii="Arial Narrow" w:hAnsi="Arial Narrow" w:cs="Arial"/>
          <w:color w:val="000000"/>
          <w:spacing w:val="-1"/>
        </w:rPr>
        <w:t>e</w:t>
      </w:r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sa</w:t>
      </w:r>
      <w:r w:rsidRPr="007B3C13">
        <w:rPr>
          <w:rFonts w:ascii="Arial Narrow" w:hAnsi="Arial Narrow" w:cs="Arial"/>
          <w:color w:val="000000"/>
          <w:spacing w:val="-3"/>
        </w:rPr>
        <w:t>n</w:t>
      </w:r>
      <w:r w:rsidRPr="007B3C13">
        <w:rPr>
          <w:rFonts w:ascii="Arial Narrow" w:hAnsi="Arial Narrow" w:cs="Arial"/>
          <w:color w:val="000000"/>
        </w:rPr>
        <w:t>g</w:t>
      </w:r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</w:rPr>
        <w:t>uta</w:t>
      </w:r>
      <w:r w:rsidRPr="007B3C13">
        <w:rPr>
          <w:rFonts w:ascii="Arial Narrow" w:hAnsi="Arial Narrow" w:cs="Arial"/>
          <w:color w:val="000000"/>
          <w:spacing w:val="-2"/>
        </w:rPr>
        <w:t>n</w:t>
      </w:r>
      <w:proofErr w:type="spellEnd"/>
      <w:r w:rsidRPr="007B3C13">
        <w:rPr>
          <w:rFonts w:ascii="Arial Narrow" w:hAnsi="Arial Narrow" w:cs="Arial"/>
          <w:color w:val="000000"/>
        </w:rPr>
        <w:t xml:space="preserve">, </w:t>
      </w:r>
      <w:proofErr w:type="spellStart"/>
      <w:r w:rsidRPr="007B3C13">
        <w:rPr>
          <w:rFonts w:ascii="Arial Narrow" w:hAnsi="Arial Narrow" w:cs="Arial"/>
          <w:color w:val="000000"/>
        </w:rPr>
        <w:t>b</w:t>
      </w:r>
      <w:r w:rsidRPr="007B3C13">
        <w:rPr>
          <w:rFonts w:ascii="Arial Narrow" w:hAnsi="Arial Narrow" w:cs="Arial"/>
          <w:color w:val="000000"/>
          <w:spacing w:val="-1"/>
        </w:rPr>
        <w:t>il</w:t>
      </w:r>
      <w:r w:rsidRPr="007B3C13">
        <w:rPr>
          <w:rFonts w:ascii="Arial Narrow" w:hAnsi="Arial Narrow" w:cs="Arial"/>
          <w:color w:val="000000"/>
        </w:rPr>
        <w:t>a</w:t>
      </w:r>
      <w:proofErr w:type="spellEnd"/>
      <w:r w:rsidRPr="007B3C13">
        <w:rPr>
          <w:rFonts w:ascii="Arial Narrow" w:hAnsi="Arial Narrow" w:cs="Arial"/>
          <w:color w:val="000000"/>
          <w:spacing w:val="2"/>
        </w:rPr>
        <w:t xml:space="preserve"> </w:t>
      </w:r>
      <w:r w:rsidRPr="007B3C13">
        <w:rPr>
          <w:rFonts w:ascii="Arial Narrow" w:hAnsi="Arial Narrow" w:cs="Arial"/>
          <w:color w:val="000000"/>
        </w:rPr>
        <w:t>o</w:t>
      </w:r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3"/>
        </w:rPr>
        <w:t>n</w:t>
      </w:r>
      <w:r w:rsidRPr="007B3C13">
        <w:rPr>
          <w:rFonts w:ascii="Arial Narrow" w:hAnsi="Arial Narrow" w:cs="Arial"/>
          <w:color w:val="000000"/>
        </w:rPr>
        <w:t xml:space="preserve">g 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t</w:t>
      </w:r>
      <w:r w:rsidRPr="007B3C13">
        <w:rPr>
          <w:rFonts w:ascii="Arial Narrow" w:hAnsi="Arial Narrow" w:cs="Arial"/>
          <w:color w:val="000000"/>
        </w:rPr>
        <w:t>u</w:t>
      </w:r>
      <w:r w:rsidRPr="007B3C13">
        <w:rPr>
          <w:rFonts w:ascii="Arial Narrow" w:hAnsi="Arial Narrow" w:cs="Arial"/>
          <w:color w:val="000000"/>
          <w:spacing w:val="-3"/>
        </w:rPr>
        <w:t>a</w:t>
      </w:r>
      <w:proofErr w:type="spellEnd"/>
      <w:r w:rsidRPr="007B3C13">
        <w:rPr>
          <w:rFonts w:ascii="Arial Narrow" w:hAnsi="Arial Narrow" w:cs="Arial"/>
          <w:color w:val="000000"/>
          <w:spacing w:val="1"/>
        </w:rPr>
        <w:t>/</w:t>
      </w:r>
      <w:proofErr w:type="spellStart"/>
      <w:r w:rsidRPr="007B3C13">
        <w:rPr>
          <w:rFonts w:ascii="Arial Narrow" w:hAnsi="Arial Narrow" w:cs="Arial"/>
          <w:color w:val="000000"/>
        </w:rPr>
        <w:t>sa</w:t>
      </w:r>
      <w:r w:rsidRPr="007B3C13">
        <w:rPr>
          <w:rFonts w:ascii="Arial Narrow" w:hAnsi="Arial Narrow" w:cs="Arial"/>
          <w:color w:val="000000"/>
          <w:spacing w:val="-1"/>
        </w:rPr>
        <w:t>u</w:t>
      </w:r>
      <w:r w:rsidRPr="007B3C13">
        <w:rPr>
          <w:rFonts w:ascii="Arial Narrow" w:hAnsi="Arial Narrow" w:cs="Arial"/>
          <w:color w:val="000000"/>
        </w:rPr>
        <w:t>d</w:t>
      </w:r>
      <w:r w:rsidRPr="007B3C13">
        <w:rPr>
          <w:rFonts w:ascii="Arial Narrow" w:hAnsi="Arial Narrow" w:cs="Arial"/>
          <w:color w:val="000000"/>
          <w:spacing w:val="-1"/>
        </w:rPr>
        <w:t>a</w:t>
      </w:r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</w:rPr>
        <w:t>a</w:t>
      </w:r>
      <w:proofErr w:type="spellEnd"/>
      <w:r w:rsidRPr="007B3C13">
        <w:rPr>
          <w:rFonts w:ascii="Arial Narrow" w:hAnsi="Arial Narrow" w:cs="Arial"/>
          <w:color w:val="000000"/>
          <w:spacing w:val="-4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1"/>
        </w:rPr>
        <w:t>n</w:t>
      </w:r>
      <w:r w:rsidRPr="007B3C13">
        <w:rPr>
          <w:rFonts w:ascii="Arial Narrow" w:hAnsi="Arial Narrow" w:cs="Arial"/>
          <w:color w:val="000000"/>
        </w:rPr>
        <w:t>d</w:t>
      </w:r>
      <w:r w:rsidRPr="007B3C13">
        <w:rPr>
          <w:rFonts w:ascii="Arial Narrow" w:hAnsi="Arial Narrow" w:cs="Arial"/>
          <w:color w:val="000000"/>
          <w:spacing w:val="-1"/>
        </w:rPr>
        <w:t>u</w:t>
      </w:r>
      <w:r w:rsidRPr="007B3C13">
        <w:rPr>
          <w:rFonts w:ascii="Arial Narrow" w:hAnsi="Arial Narrow" w:cs="Arial"/>
          <w:color w:val="000000"/>
          <w:spacing w:val="-3"/>
        </w:rPr>
        <w:t>n</w:t>
      </w:r>
      <w:r w:rsidRPr="007B3C13">
        <w:rPr>
          <w:rFonts w:ascii="Arial Narrow" w:hAnsi="Arial Narrow" w:cs="Arial"/>
          <w:color w:val="000000"/>
        </w:rPr>
        <w:t>g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-1"/>
        </w:rPr>
        <w:t>m</w:t>
      </w:r>
      <w:r w:rsidRPr="007B3C13">
        <w:rPr>
          <w:rFonts w:ascii="Arial Narrow" w:hAnsi="Arial Narrow" w:cs="Arial"/>
          <w:color w:val="000000"/>
        </w:rPr>
        <w:t>e</w:t>
      </w:r>
      <w:r w:rsidRPr="007B3C13">
        <w:rPr>
          <w:rFonts w:ascii="Arial Narrow" w:hAnsi="Arial Narrow" w:cs="Arial"/>
          <w:color w:val="000000"/>
          <w:spacing w:val="-1"/>
        </w:rPr>
        <w:t>ni</w:t>
      </w:r>
      <w:r w:rsidRPr="007B3C13">
        <w:rPr>
          <w:rFonts w:ascii="Arial Narrow" w:hAnsi="Arial Narrow" w:cs="Arial"/>
          <w:color w:val="000000"/>
        </w:rPr>
        <w:t>n</w:t>
      </w:r>
      <w:r w:rsidRPr="007B3C13">
        <w:rPr>
          <w:rFonts w:ascii="Arial Narrow" w:hAnsi="Arial Narrow" w:cs="Arial"/>
          <w:color w:val="000000"/>
          <w:spacing w:val="-1"/>
        </w:rPr>
        <w:t>g</w:t>
      </w:r>
      <w:r w:rsidRPr="007B3C13">
        <w:rPr>
          <w:rFonts w:ascii="Arial Narrow" w:hAnsi="Arial Narrow" w:cs="Arial"/>
          <w:color w:val="000000"/>
          <w:spacing w:val="2"/>
        </w:rPr>
        <w:t>g</w:t>
      </w:r>
      <w:r w:rsidRPr="007B3C13">
        <w:rPr>
          <w:rFonts w:ascii="Arial Narrow" w:hAnsi="Arial Narrow" w:cs="Arial"/>
          <w:color w:val="000000"/>
        </w:rPr>
        <w:t>al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d</w:t>
      </w:r>
      <w:r w:rsidRPr="007B3C13">
        <w:rPr>
          <w:rFonts w:ascii="Arial Narrow" w:hAnsi="Arial Narrow" w:cs="Arial"/>
          <w:color w:val="000000"/>
          <w:spacing w:val="-1"/>
        </w:rPr>
        <w:t>u</w:t>
      </w:r>
      <w:r w:rsidRPr="007B3C13">
        <w:rPr>
          <w:rFonts w:ascii="Arial Narrow" w:hAnsi="Arial Narrow" w:cs="Arial"/>
          <w:color w:val="000000"/>
        </w:rPr>
        <w:t>n</w:t>
      </w:r>
      <w:r w:rsidRPr="007B3C13">
        <w:rPr>
          <w:rFonts w:ascii="Arial Narrow" w:hAnsi="Arial Narrow" w:cs="Arial"/>
          <w:color w:val="000000"/>
          <w:spacing w:val="-1"/>
        </w:rPr>
        <w:t>i</w:t>
      </w:r>
      <w:r w:rsidRPr="007B3C13">
        <w:rPr>
          <w:rFonts w:ascii="Arial Narrow" w:hAnsi="Arial Narrow" w:cs="Arial"/>
          <w:color w:val="000000"/>
        </w:rPr>
        <w:t>a</w:t>
      </w:r>
      <w:proofErr w:type="spellEnd"/>
      <w:r w:rsidRPr="007B3C13">
        <w:rPr>
          <w:rFonts w:ascii="Arial Narrow" w:hAnsi="Arial Narrow" w:cs="Arial"/>
          <w:color w:val="000000"/>
        </w:rPr>
        <w:t>.</w:t>
      </w:r>
    </w:p>
    <w:p w:rsidR="0032763C" w:rsidRPr="007B3C13" w:rsidRDefault="0032763C" w:rsidP="0032763C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248" w:lineRule="exact"/>
        <w:ind w:left="426" w:right="6"/>
        <w:jc w:val="both"/>
        <w:rPr>
          <w:rFonts w:ascii="Arial Narrow" w:hAnsi="Arial Narrow" w:cs="Arial"/>
          <w:b/>
          <w:bCs/>
          <w:color w:val="000000"/>
        </w:rPr>
      </w:pPr>
      <w:proofErr w:type="spellStart"/>
      <w:r w:rsidRPr="007B3C13">
        <w:rPr>
          <w:rFonts w:ascii="Arial Narrow" w:hAnsi="Arial Narrow" w:cs="Arial"/>
          <w:b/>
          <w:bCs/>
          <w:color w:val="000000"/>
          <w:spacing w:val="-1"/>
        </w:rPr>
        <w:t>M</w:t>
      </w:r>
      <w:r w:rsidRPr="007B3C13">
        <w:rPr>
          <w:rFonts w:ascii="Arial Narrow" w:hAnsi="Arial Narrow" w:cs="Arial"/>
          <w:b/>
          <w:bCs/>
          <w:color w:val="000000"/>
        </w:rPr>
        <w:t>en</w:t>
      </w:r>
      <w:r w:rsidRPr="007B3C13">
        <w:rPr>
          <w:rFonts w:ascii="Arial Narrow" w:hAnsi="Arial Narrow" w:cs="Arial"/>
          <w:b/>
          <w:bCs/>
          <w:color w:val="000000"/>
          <w:spacing w:val="-2"/>
        </w:rPr>
        <w:t>j</w:t>
      </w:r>
      <w:r w:rsidRPr="007B3C13">
        <w:rPr>
          <w:rFonts w:ascii="Arial Narrow" w:hAnsi="Arial Narrow" w:cs="Arial"/>
          <w:b/>
          <w:bCs/>
          <w:color w:val="000000"/>
        </w:rPr>
        <w:t>alank</w:t>
      </w:r>
      <w:r w:rsidRPr="007B3C13">
        <w:rPr>
          <w:rFonts w:ascii="Arial Narrow" w:hAnsi="Arial Narrow" w:cs="Arial"/>
          <w:b/>
          <w:bCs/>
          <w:color w:val="000000"/>
          <w:spacing w:val="-1"/>
        </w:rPr>
        <w:t>a</w:t>
      </w:r>
      <w:r w:rsidRPr="007B3C13">
        <w:rPr>
          <w:rFonts w:ascii="Arial Narrow" w:hAnsi="Arial Narrow" w:cs="Arial"/>
          <w:b/>
          <w:bCs/>
          <w:color w:val="000000"/>
        </w:rPr>
        <w:t>n</w:t>
      </w:r>
      <w:proofErr w:type="spellEnd"/>
      <w:r w:rsidRPr="007B3C13">
        <w:rPr>
          <w:rFonts w:ascii="Arial Narrow" w:hAnsi="Arial Narrow" w:cs="Arial"/>
          <w:b/>
          <w:bCs/>
          <w:color w:val="000000"/>
          <w:spacing w:val="-2"/>
        </w:rPr>
        <w:t xml:space="preserve"> </w:t>
      </w:r>
      <w:proofErr w:type="spellStart"/>
      <w:r w:rsidRPr="007B3C13">
        <w:rPr>
          <w:rFonts w:ascii="Arial Narrow" w:hAnsi="Arial Narrow" w:cs="Arial"/>
          <w:b/>
          <w:bCs/>
          <w:color w:val="000000"/>
          <w:spacing w:val="1"/>
        </w:rPr>
        <w:t>t</w:t>
      </w:r>
      <w:r w:rsidRPr="007B3C13">
        <w:rPr>
          <w:rFonts w:ascii="Arial Narrow" w:hAnsi="Arial Narrow" w:cs="Arial"/>
          <w:b/>
          <w:bCs/>
          <w:color w:val="000000"/>
        </w:rPr>
        <w:t>u</w:t>
      </w:r>
      <w:r w:rsidRPr="007B3C13">
        <w:rPr>
          <w:rFonts w:ascii="Arial Narrow" w:hAnsi="Arial Narrow" w:cs="Arial"/>
          <w:b/>
          <w:bCs/>
          <w:color w:val="000000"/>
          <w:spacing w:val="-1"/>
        </w:rPr>
        <w:t>g</w:t>
      </w:r>
      <w:r w:rsidRPr="007B3C13">
        <w:rPr>
          <w:rFonts w:ascii="Arial Narrow" w:hAnsi="Arial Narrow" w:cs="Arial"/>
          <w:b/>
          <w:bCs/>
          <w:color w:val="000000"/>
        </w:rPr>
        <w:t>as</w:t>
      </w:r>
      <w:proofErr w:type="spellEnd"/>
      <w:r w:rsidRPr="007B3C13">
        <w:rPr>
          <w:rFonts w:ascii="Arial Narrow" w:hAnsi="Arial Narrow" w:cs="Arial"/>
          <w:b/>
          <w:bCs/>
          <w:color w:val="000000"/>
          <w:spacing w:val="-2"/>
        </w:rPr>
        <w:t xml:space="preserve"> </w:t>
      </w:r>
      <w:proofErr w:type="spellStart"/>
      <w:r w:rsidRPr="007B3C13">
        <w:rPr>
          <w:rFonts w:ascii="Arial Narrow" w:hAnsi="Arial Narrow" w:cs="Arial"/>
          <w:b/>
          <w:bCs/>
          <w:color w:val="000000"/>
        </w:rPr>
        <w:t>u</w:t>
      </w:r>
      <w:r w:rsidRPr="007B3C13">
        <w:rPr>
          <w:rFonts w:ascii="Arial Narrow" w:hAnsi="Arial Narrow" w:cs="Arial"/>
          <w:b/>
          <w:bCs/>
          <w:color w:val="000000"/>
          <w:spacing w:val="-1"/>
        </w:rPr>
        <w:t>n</w:t>
      </w:r>
      <w:r w:rsidRPr="007B3C13">
        <w:rPr>
          <w:rFonts w:ascii="Arial Narrow" w:hAnsi="Arial Narrow" w:cs="Arial"/>
          <w:b/>
          <w:bCs/>
          <w:color w:val="000000"/>
          <w:spacing w:val="1"/>
        </w:rPr>
        <w:t>t</w:t>
      </w:r>
      <w:r w:rsidRPr="007B3C13">
        <w:rPr>
          <w:rFonts w:ascii="Arial Narrow" w:hAnsi="Arial Narrow" w:cs="Arial"/>
          <w:b/>
          <w:bCs/>
          <w:color w:val="000000"/>
        </w:rPr>
        <w:t>uk</w:t>
      </w:r>
      <w:proofErr w:type="spellEnd"/>
      <w:r w:rsidRPr="007B3C13">
        <w:rPr>
          <w:rFonts w:ascii="Arial Narrow" w:hAnsi="Arial Narrow" w:cs="Arial"/>
          <w:b/>
          <w:bCs/>
          <w:color w:val="000000"/>
          <w:spacing w:val="-2"/>
        </w:rPr>
        <w:t xml:space="preserve"> </w:t>
      </w:r>
      <w:proofErr w:type="spellStart"/>
      <w:r w:rsidRPr="007B3C13">
        <w:rPr>
          <w:rFonts w:ascii="Arial Narrow" w:hAnsi="Arial Narrow" w:cs="Arial"/>
          <w:b/>
          <w:bCs/>
          <w:color w:val="000000"/>
        </w:rPr>
        <w:t>k</w:t>
      </w:r>
      <w:r w:rsidRPr="007B3C13">
        <w:rPr>
          <w:rFonts w:ascii="Arial Narrow" w:hAnsi="Arial Narrow" w:cs="Arial"/>
          <w:b/>
          <w:bCs/>
          <w:color w:val="000000"/>
          <w:spacing w:val="-1"/>
        </w:rPr>
        <w:t>e</w:t>
      </w:r>
      <w:r w:rsidRPr="007B3C13">
        <w:rPr>
          <w:rFonts w:ascii="Arial Narrow" w:hAnsi="Arial Narrow" w:cs="Arial"/>
          <w:b/>
          <w:bCs/>
          <w:color w:val="000000"/>
        </w:rPr>
        <w:t>p</w:t>
      </w:r>
      <w:r w:rsidRPr="007B3C13">
        <w:rPr>
          <w:rFonts w:ascii="Arial Narrow" w:hAnsi="Arial Narrow" w:cs="Arial"/>
          <w:b/>
          <w:bCs/>
          <w:color w:val="000000"/>
          <w:spacing w:val="-1"/>
        </w:rPr>
        <w:t>e</w:t>
      </w:r>
      <w:r w:rsidRPr="007B3C13">
        <w:rPr>
          <w:rFonts w:ascii="Arial Narrow" w:hAnsi="Arial Narrow" w:cs="Arial"/>
          <w:b/>
          <w:bCs/>
          <w:color w:val="000000"/>
        </w:rPr>
        <w:t>n</w:t>
      </w:r>
      <w:r w:rsidRPr="007B3C13">
        <w:rPr>
          <w:rFonts w:ascii="Arial Narrow" w:hAnsi="Arial Narrow" w:cs="Arial"/>
          <w:b/>
          <w:bCs/>
          <w:color w:val="000000"/>
          <w:spacing w:val="-2"/>
        </w:rPr>
        <w:t>t</w:t>
      </w:r>
      <w:r w:rsidRPr="007B3C13">
        <w:rPr>
          <w:rFonts w:ascii="Arial Narrow" w:hAnsi="Arial Narrow" w:cs="Arial"/>
          <w:b/>
          <w:bCs/>
          <w:color w:val="000000"/>
          <w:spacing w:val="1"/>
        </w:rPr>
        <w:t>i</w:t>
      </w:r>
      <w:r w:rsidRPr="007B3C13">
        <w:rPr>
          <w:rFonts w:ascii="Arial Narrow" w:hAnsi="Arial Narrow" w:cs="Arial"/>
          <w:b/>
          <w:bCs/>
          <w:color w:val="000000"/>
        </w:rPr>
        <w:t>n</w:t>
      </w:r>
      <w:r w:rsidRPr="007B3C13">
        <w:rPr>
          <w:rFonts w:ascii="Arial Narrow" w:hAnsi="Arial Narrow" w:cs="Arial"/>
          <w:b/>
          <w:bCs/>
          <w:color w:val="000000"/>
          <w:spacing w:val="-1"/>
        </w:rPr>
        <w:t>g</w:t>
      </w:r>
      <w:r w:rsidRPr="007B3C13">
        <w:rPr>
          <w:rFonts w:ascii="Arial Narrow" w:hAnsi="Arial Narrow" w:cs="Arial"/>
          <w:b/>
          <w:bCs/>
          <w:color w:val="000000"/>
        </w:rPr>
        <w:t>an</w:t>
      </w:r>
      <w:proofErr w:type="spellEnd"/>
      <w:r w:rsidRPr="007B3C13">
        <w:rPr>
          <w:rFonts w:ascii="Arial Narrow" w:hAnsi="Arial Narrow" w:cs="Arial"/>
          <w:b/>
          <w:bCs/>
          <w:color w:val="000000"/>
          <w:spacing w:val="3"/>
        </w:rPr>
        <w:t xml:space="preserve"> </w:t>
      </w:r>
      <w:r w:rsidRPr="007B3C13">
        <w:rPr>
          <w:rFonts w:ascii="Arial Narrow" w:hAnsi="Arial Narrow" w:cs="Arial"/>
          <w:b/>
          <w:bCs/>
          <w:color w:val="000000"/>
          <w:spacing w:val="-1"/>
        </w:rPr>
        <w:t>Negara</w:t>
      </w:r>
      <w:r w:rsidRPr="007B3C13">
        <w:rPr>
          <w:rFonts w:ascii="Arial Narrow" w:hAnsi="Arial Narrow" w:cs="Arial"/>
          <w:b/>
          <w:bCs/>
          <w:color w:val="000000"/>
        </w:rPr>
        <w:t xml:space="preserve">, Perusahaan </w:t>
      </w:r>
      <w:proofErr w:type="spellStart"/>
      <w:r w:rsidRPr="007B3C13">
        <w:rPr>
          <w:rFonts w:ascii="Arial Narrow" w:hAnsi="Arial Narrow" w:cs="Arial"/>
          <w:b/>
          <w:bCs/>
          <w:color w:val="000000"/>
        </w:rPr>
        <w:t>atau</w:t>
      </w:r>
      <w:proofErr w:type="spellEnd"/>
      <w:r w:rsidRPr="007B3C13">
        <w:rPr>
          <w:rFonts w:ascii="Arial Narrow" w:hAnsi="Arial Narrow" w:cs="Arial"/>
          <w:b/>
          <w:bCs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b/>
          <w:bCs/>
          <w:color w:val="000000"/>
        </w:rPr>
        <w:t>Dinas</w:t>
      </w:r>
      <w:proofErr w:type="spellEnd"/>
      <w:r w:rsidRPr="007B3C13">
        <w:rPr>
          <w:rFonts w:ascii="Arial Narrow" w:hAnsi="Arial Narrow" w:cs="Arial"/>
          <w:b/>
          <w:bCs/>
          <w:color w:val="000000"/>
        </w:rPr>
        <w:t>,</w:t>
      </w:r>
      <w:r w:rsidRPr="007B3C13">
        <w:rPr>
          <w:rFonts w:ascii="Arial Narrow" w:hAnsi="Arial Narrow" w:cs="Arial"/>
          <w:b/>
          <w:bCs/>
          <w:color w:val="000000"/>
          <w:spacing w:val="2"/>
        </w:rPr>
        <w:t xml:space="preserve"> </w:t>
      </w:r>
      <w:proofErr w:type="spellStart"/>
      <w:r w:rsidRPr="007B3C13">
        <w:rPr>
          <w:rFonts w:ascii="Arial Narrow" w:hAnsi="Arial Narrow" w:cs="Arial"/>
          <w:b/>
          <w:bCs/>
          <w:color w:val="000000"/>
          <w:spacing w:val="-5"/>
        </w:rPr>
        <w:t>dokumen</w:t>
      </w:r>
      <w:proofErr w:type="spellEnd"/>
      <w:r w:rsidRPr="007B3C13">
        <w:rPr>
          <w:rFonts w:ascii="Arial Narrow" w:hAnsi="Arial Narrow" w:cs="Arial"/>
          <w:b/>
          <w:bCs/>
          <w:color w:val="000000"/>
          <w:spacing w:val="-5"/>
        </w:rPr>
        <w:t xml:space="preserve"> yang</w:t>
      </w:r>
      <w:r w:rsidRPr="007B3C13">
        <w:rPr>
          <w:rFonts w:ascii="Arial Narrow" w:hAnsi="Arial Narrow" w:cs="Arial"/>
          <w:b/>
          <w:bCs/>
          <w:color w:val="000000"/>
          <w:spacing w:val="1"/>
        </w:rPr>
        <w:t xml:space="preserve"> </w:t>
      </w:r>
      <w:proofErr w:type="spellStart"/>
      <w:r w:rsidR="00FA6B33">
        <w:rPr>
          <w:rFonts w:ascii="Arial Narrow" w:hAnsi="Arial Narrow" w:cs="Arial"/>
          <w:b/>
          <w:bCs/>
          <w:color w:val="000000"/>
          <w:spacing w:val="1"/>
        </w:rPr>
        <w:t>saya</w:t>
      </w:r>
      <w:proofErr w:type="spellEnd"/>
      <w:r w:rsidR="00FA6B33">
        <w:rPr>
          <w:rFonts w:ascii="Arial Narrow" w:hAnsi="Arial Narrow" w:cs="Arial"/>
          <w:b/>
          <w:bCs/>
          <w:color w:val="000000"/>
          <w:spacing w:val="1"/>
        </w:rPr>
        <w:t xml:space="preserve"> </w:t>
      </w:r>
      <w:proofErr w:type="spellStart"/>
      <w:r w:rsidRPr="007B3C13">
        <w:rPr>
          <w:rFonts w:ascii="Arial Narrow" w:hAnsi="Arial Narrow" w:cs="Arial"/>
          <w:b/>
          <w:bCs/>
          <w:color w:val="000000"/>
          <w:spacing w:val="1"/>
        </w:rPr>
        <w:t>l</w:t>
      </w:r>
      <w:r w:rsidRPr="007B3C13">
        <w:rPr>
          <w:rFonts w:ascii="Arial Narrow" w:hAnsi="Arial Narrow" w:cs="Arial"/>
          <w:b/>
          <w:bCs/>
          <w:color w:val="000000"/>
        </w:rPr>
        <w:t>a</w:t>
      </w:r>
      <w:r w:rsidRPr="007B3C13">
        <w:rPr>
          <w:rFonts w:ascii="Arial Narrow" w:hAnsi="Arial Narrow" w:cs="Arial"/>
          <w:b/>
          <w:bCs/>
          <w:color w:val="000000"/>
          <w:spacing w:val="-2"/>
        </w:rPr>
        <w:t>m</w:t>
      </w:r>
      <w:r w:rsidRPr="007B3C13">
        <w:rPr>
          <w:rFonts w:ascii="Arial Narrow" w:hAnsi="Arial Narrow" w:cs="Arial"/>
          <w:b/>
          <w:bCs/>
          <w:color w:val="000000"/>
        </w:rPr>
        <w:t>pi</w:t>
      </w:r>
      <w:r w:rsidRPr="007B3C13">
        <w:rPr>
          <w:rFonts w:ascii="Arial Narrow" w:hAnsi="Arial Narrow" w:cs="Arial"/>
          <w:b/>
          <w:bCs/>
          <w:color w:val="000000"/>
          <w:spacing w:val="1"/>
        </w:rPr>
        <w:t>r</w:t>
      </w:r>
      <w:r w:rsidRPr="007B3C13">
        <w:rPr>
          <w:rFonts w:ascii="Arial Narrow" w:hAnsi="Arial Narrow" w:cs="Arial"/>
          <w:b/>
          <w:bCs/>
          <w:color w:val="000000"/>
        </w:rPr>
        <w:t>k</w:t>
      </w:r>
      <w:r w:rsidRPr="007B3C13">
        <w:rPr>
          <w:rFonts w:ascii="Arial Narrow" w:hAnsi="Arial Narrow" w:cs="Arial"/>
          <w:b/>
          <w:bCs/>
          <w:color w:val="000000"/>
          <w:spacing w:val="-1"/>
        </w:rPr>
        <w:t>a</w:t>
      </w:r>
      <w:r w:rsidRPr="007B3C13">
        <w:rPr>
          <w:rFonts w:ascii="Arial Narrow" w:hAnsi="Arial Narrow" w:cs="Arial"/>
          <w:b/>
          <w:bCs/>
          <w:color w:val="000000"/>
          <w:spacing w:val="1"/>
        </w:rPr>
        <w:t>n</w:t>
      </w:r>
      <w:proofErr w:type="spellEnd"/>
      <w:r w:rsidRPr="007B3C13">
        <w:rPr>
          <w:rFonts w:ascii="Arial Narrow" w:hAnsi="Arial Narrow" w:cs="Arial"/>
          <w:b/>
          <w:bCs/>
          <w:color w:val="000000"/>
        </w:rPr>
        <w:t xml:space="preserve">: </w:t>
      </w:r>
      <w:r w:rsidR="007B3C13" w:rsidRPr="007B3C13">
        <w:rPr>
          <w:rFonts w:ascii="Arial Narrow" w:hAnsi="Arial Narrow" w:cs="Arial"/>
          <w:b/>
          <w:bCs/>
          <w:color w:val="000000"/>
        </w:rPr>
        <w:t>*</w:t>
      </w:r>
    </w:p>
    <w:p w:rsidR="0032763C" w:rsidRPr="007B3C13" w:rsidRDefault="0032763C" w:rsidP="00202F6A">
      <w:pPr>
        <w:pStyle w:val="ListParagraph"/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8" w:lineRule="exact"/>
        <w:ind w:left="851" w:right="6"/>
        <w:rPr>
          <w:rFonts w:ascii="Arial Narrow" w:hAnsi="Arial Narrow" w:cs="Arial"/>
          <w:color w:val="000000"/>
        </w:rPr>
      </w:pPr>
      <w:proofErr w:type="spellStart"/>
      <w:r w:rsidRPr="007B3C13">
        <w:rPr>
          <w:rFonts w:ascii="Arial Narrow" w:hAnsi="Arial Narrow" w:cs="Arial"/>
          <w:color w:val="000000"/>
        </w:rPr>
        <w:t>Surat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Tugas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dari</w:t>
      </w:r>
      <w:proofErr w:type="spellEnd"/>
      <w:r w:rsidRPr="007B3C13">
        <w:rPr>
          <w:rFonts w:ascii="Arial Narrow" w:hAnsi="Arial Narrow" w:cs="Arial"/>
          <w:color w:val="000000"/>
        </w:rPr>
        <w:t xml:space="preserve"> Perusahaan / </w:t>
      </w:r>
      <w:proofErr w:type="spellStart"/>
      <w:r w:rsidRPr="007B3C13">
        <w:rPr>
          <w:rFonts w:ascii="Arial Narrow" w:hAnsi="Arial Narrow" w:cs="Arial"/>
          <w:color w:val="000000"/>
        </w:rPr>
        <w:t>Dinas</w:t>
      </w:r>
      <w:proofErr w:type="spellEnd"/>
      <w:r w:rsidRPr="007B3C13">
        <w:rPr>
          <w:rFonts w:ascii="Arial Narrow" w:hAnsi="Arial Narrow" w:cs="Arial"/>
          <w:color w:val="000000"/>
        </w:rPr>
        <w:t>.</w:t>
      </w:r>
    </w:p>
    <w:p w:rsidR="0032763C" w:rsidRPr="007B3C13" w:rsidRDefault="0032763C" w:rsidP="00202F6A">
      <w:pPr>
        <w:pStyle w:val="ListParagraph"/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8" w:lineRule="exact"/>
        <w:ind w:left="851" w:right="6"/>
        <w:rPr>
          <w:rFonts w:ascii="Arial Narrow" w:hAnsi="Arial Narrow" w:cs="Arial"/>
          <w:color w:val="000000"/>
        </w:rPr>
      </w:pPr>
      <w:proofErr w:type="spellStart"/>
      <w:r w:rsidRPr="007B3C13">
        <w:rPr>
          <w:rFonts w:ascii="Arial Narrow" w:hAnsi="Arial Narrow" w:cs="Arial"/>
          <w:color w:val="000000"/>
          <w:spacing w:val="-2"/>
        </w:rPr>
        <w:t>M</w:t>
      </w:r>
      <w:r w:rsidRPr="007B3C13">
        <w:rPr>
          <w:rFonts w:ascii="Arial Narrow" w:hAnsi="Arial Narrow" w:cs="Arial"/>
          <w:color w:val="000000"/>
          <w:spacing w:val="-1"/>
        </w:rPr>
        <w:t>i</w:t>
      </w:r>
      <w:r w:rsidRPr="007B3C13">
        <w:rPr>
          <w:rFonts w:ascii="Arial Narrow" w:hAnsi="Arial Narrow" w:cs="Arial"/>
          <w:color w:val="000000"/>
        </w:rPr>
        <w:t>sa</w:t>
      </w:r>
      <w:r w:rsidRPr="007B3C13">
        <w:rPr>
          <w:rFonts w:ascii="Arial Narrow" w:hAnsi="Arial Narrow" w:cs="Arial"/>
          <w:color w:val="000000"/>
          <w:spacing w:val="-1"/>
        </w:rPr>
        <w:t>l</w:t>
      </w:r>
      <w:r w:rsidRPr="007B3C13">
        <w:rPr>
          <w:rFonts w:ascii="Arial Narrow" w:hAnsi="Arial Narrow" w:cs="Arial"/>
          <w:color w:val="000000"/>
          <w:spacing w:val="2"/>
        </w:rPr>
        <w:t>n</w:t>
      </w:r>
      <w:r w:rsidRPr="007B3C13">
        <w:rPr>
          <w:rFonts w:ascii="Arial Narrow" w:hAnsi="Arial Narrow" w:cs="Arial"/>
          <w:color w:val="000000"/>
          <w:spacing w:val="-2"/>
        </w:rPr>
        <w:t>y</w:t>
      </w:r>
      <w:r w:rsidRPr="007B3C13">
        <w:rPr>
          <w:rFonts w:ascii="Arial Narrow" w:hAnsi="Arial Narrow" w:cs="Arial"/>
          <w:color w:val="000000"/>
        </w:rPr>
        <w:t>a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1"/>
        </w:rPr>
        <w:t>m</w:t>
      </w:r>
      <w:r w:rsidRPr="007B3C13">
        <w:rPr>
          <w:rFonts w:ascii="Arial Narrow" w:hAnsi="Arial Narrow" w:cs="Arial"/>
          <w:color w:val="000000"/>
        </w:rPr>
        <w:t>e</w:t>
      </w:r>
      <w:r w:rsidRPr="007B3C13">
        <w:rPr>
          <w:rFonts w:ascii="Arial Narrow" w:hAnsi="Arial Narrow" w:cs="Arial"/>
          <w:color w:val="000000"/>
          <w:spacing w:val="-1"/>
        </w:rPr>
        <w:t>n</w:t>
      </w:r>
      <w:r w:rsidRPr="007B3C13">
        <w:rPr>
          <w:rFonts w:ascii="Arial Narrow" w:hAnsi="Arial Narrow" w:cs="Arial"/>
          <w:color w:val="000000"/>
          <w:spacing w:val="1"/>
        </w:rPr>
        <w:t>j</w:t>
      </w:r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1"/>
        </w:rPr>
        <w:t>d</w:t>
      </w:r>
      <w:r w:rsidRPr="007B3C13">
        <w:rPr>
          <w:rFonts w:ascii="Arial Narrow" w:hAnsi="Arial Narrow" w:cs="Arial"/>
          <w:color w:val="000000"/>
        </w:rPr>
        <w:t>i</w:t>
      </w:r>
      <w:proofErr w:type="spellEnd"/>
      <w:r w:rsidRPr="007B3C13">
        <w:rPr>
          <w:rFonts w:ascii="Arial Narrow" w:hAnsi="Arial Narrow" w:cs="Arial"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3"/>
        </w:rPr>
        <w:t>n</w:t>
      </w:r>
      <w:r w:rsidRPr="007B3C13">
        <w:rPr>
          <w:rFonts w:ascii="Arial Narrow" w:hAnsi="Arial Narrow" w:cs="Arial"/>
          <w:color w:val="000000"/>
        </w:rPr>
        <w:t>g</w:t>
      </w:r>
      <w:r w:rsidRPr="007B3C13">
        <w:rPr>
          <w:rFonts w:ascii="Arial Narrow" w:hAnsi="Arial Narrow" w:cs="Arial"/>
          <w:color w:val="000000"/>
          <w:spacing w:val="2"/>
        </w:rPr>
        <w:t>g</w:t>
      </w:r>
      <w:r w:rsidRPr="007B3C13">
        <w:rPr>
          <w:rFonts w:ascii="Arial Narrow" w:hAnsi="Arial Narrow" w:cs="Arial"/>
          <w:color w:val="000000"/>
          <w:spacing w:val="-3"/>
        </w:rPr>
        <w:t>o</w:t>
      </w:r>
      <w:r w:rsidRPr="007B3C13">
        <w:rPr>
          <w:rFonts w:ascii="Arial Narrow" w:hAnsi="Arial Narrow" w:cs="Arial"/>
          <w:color w:val="000000"/>
          <w:spacing w:val="-1"/>
        </w:rPr>
        <w:t>t</w:t>
      </w:r>
      <w:r w:rsidRPr="007B3C13">
        <w:rPr>
          <w:rFonts w:ascii="Arial Narrow" w:hAnsi="Arial Narrow" w:cs="Arial"/>
          <w:color w:val="000000"/>
        </w:rPr>
        <w:t>a</w:t>
      </w:r>
      <w:proofErr w:type="spellEnd"/>
      <w:r w:rsidRPr="007B3C13">
        <w:rPr>
          <w:rFonts w:ascii="Arial Narrow" w:hAnsi="Arial Narrow" w:cs="Arial"/>
          <w:color w:val="000000"/>
          <w:spacing w:val="-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  <w:spacing w:val="2"/>
        </w:rPr>
        <w:t>k</w:t>
      </w:r>
      <w:r w:rsidRPr="007B3C13">
        <w:rPr>
          <w:rFonts w:ascii="Arial Narrow" w:hAnsi="Arial Narrow" w:cs="Arial"/>
          <w:color w:val="000000"/>
        </w:rPr>
        <w:t>o</w:t>
      </w:r>
      <w:r w:rsidRPr="007B3C13">
        <w:rPr>
          <w:rFonts w:ascii="Arial Narrow" w:hAnsi="Arial Narrow" w:cs="Arial"/>
          <w:color w:val="000000"/>
          <w:spacing w:val="-1"/>
        </w:rPr>
        <w:t>n</w:t>
      </w:r>
      <w:r w:rsidRPr="007B3C13">
        <w:rPr>
          <w:rFonts w:ascii="Arial Narrow" w:hAnsi="Arial Narrow" w:cs="Arial"/>
          <w:color w:val="000000"/>
          <w:spacing w:val="1"/>
        </w:rPr>
        <w:t>t</w:t>
      </w:r>
      <w:r w:rsidRPr="007B3C13">
        <w:rPr>
          <w:rFonts w:ascii="Arial Narrow" w:hAnsi="Arial Narrow" w:cs="Arial"/>
          <w:color w:val="000000"/>
          <w:spacing w:val="-1"/>
        </w:rPr>
        <w:t>i</w:t>
      </w:r>
      <w:r w:rsidRPr="007B3C13">
        <w:rPr>
          <w:rFonts w:ascii="Arial Narrow" w:hAnsi="Arial Narrow" w:cs="Arial"/>
          <w:color w:val="000000"/>
          <w:spacing w:val="-3"/>
        </w:rPr>
        <w:t>n</w:t>
      </w:r>
      <w:r w:rsidRPr="007B3C13">
        <w:rPr>
          <w:rFonts w:ascii="Arial Narrow" w:hAnsi="Arial Narrow" w:cs="Arial"/>
          <w:color w:val="000000"/>
          <w:spacing w:val="2"/>
        </w:rPr>
        <w:t>g</w:t>
      </w:r>
      <w:r w:rsidRPr="007B3C13">
        <w:rPr>
          <w:rFonts w:ascii="Arial Narrow" w:hAnsi="Arial Narrow" w:cs="Arial"/>
          <w:color w:val="000000"/>
        </w:rPr>
        <w:t>en</w:t>
      </w:r>
      <w:proofErr w:type="spellEnd"/>
      <w:r w:rsidRPr="007B3C13">
        <w:rPr>
          <w:rFonts w:ascii="Arial Narrow" w:hAnsi="Arial Narrow" w:cs="Arial"/>
          <w:color w:val="000000"/>
          <w:spacing w:val="1"/>
        </w:rPr>
        <w:t xml:space="preserve"> </w:t>
      </w:r>
      <w:r w:rsidRPr="007B3C13">
        <w:rPr>
          <w:rFonts w:ascii="Arial Narrow" w:hAnsi="Arial Narrow" w:cs="Arial"/>
          <w:color w:val="000000"/>
          <w:spacing w:val="-1"/>
        </w:rPr>
        <w:t>S</w:t>
      </w:r>
      <w:r w:rsidRPr="007B3C13">
        <w:rPr>
          <w:rFonts w:ascii="Arial Narrow" w:hAnsi="Arial Narrow" w:cs="Arial"/>
          <w:color w:val="000000"/>
        </w:rPr>
        <w:t>ea</w:t>
      </w:r>
      <w:r w:rsidRPr="007B3C13">
        <w:rPr>
          <w:rFonts w:ascii="Arial Narrow" w:hAnsi="Arial Narrow" w:cs="Arial"/>
          <w:color w:val="000000"/>
          <w:spacing w:val="-4"/>
        </w:rPr>
        <w:t xml:space="preserve"> </w:t>
      </w:r>
      <w:r w:rsidRPr="007B3C13">
        <w:rPr>
          <w:rFonts w:ascii="Arial Narrow" w:hAnsi="Arial Narrow" w:cs="Arial"/>
          <w:color w:val="000000"/>
          <w:spacing w:val="1"/>
        </w:rPr>
        <w:t>G</w:t>
      </w:r>
      <w:r w:rsidRPr="007B3C13">
        <w:rPr>
          <w:rFonts w:ascii="Arial Narrow" w:hAnsi="Arial Narrow" w:cs="Arial"/>
          <w:color w:val="000000"/>
        </w:rPr>
        <w:t>ame</w:t>
      </w:r>
      <w:r w:rsidRPr="007B3C13">
        <w:rPr>
          <w:rFonts w:ascii="Arial Narrow" w:hAnsi="Arial Narrow" w:cs="Arial"/>
          <w:color w:val="000000"/>
          <w:spacing w:val="-2"/>
        </w:rPr>
        <w:t>s</w:t>
      </w:r>
      <w:r w:rsidRPr="007B3C13">
        <w:rPr>
          <w:rFonts w:ascii="Arial Narrow" w:hAnsi="Arial Narrow" w:cs="Arial"/>
          <w:color w:val="000000"/>
        </w:rPr>
        <w:t xml:space="preserve">, </w:t>
      </w:r>
      <w:r w:rsidRPr="007B3C13">
        <w:rPr>
          <w:rFonts w:ascii="Arial Narrow" w:hAnsi="Arial Narrow" w:cs="Arial"/>
          <w:color w:val="000000"/>
          <w:spacing w:val="-1"/>
        </w:rPr>
        <w:t>P</w:t>
      </w:r>
      <w:r w:rsidRPr="007B3C13">
        <w:rPr>
          <w:rFonts w:ascii="Arial Narrow" w:hAnsi="Arial Narrow" w:cs="Arial"/>
          <w:color w:val="000000"/>
          <w:spacing w:val="1"/>
        </w:rPr>
        <w:t>O</w:t>
      </w:r>
      <w:r w:rsidRPr="007B3C13">
        <w:rPr>
          <w:rFonts w:ascii="Arial Narrow" w:hAnsi="Arial Narrow" w:cs="Arial"/>
          <w:color w:val="000000"/>
          <w:spacing w:val="-1"/>
        </w:rPr>
        <w:t>N</w:t>
      </w:r>
      <w:r w:rsidRPr="007B3C13">
        <w:rPr>
          <w:rFonts w:ascii="Arial Narrow" w:hAnsi="Arial Narrow" w:cs="Arial"/>
          <w:color w:val="000000"/>
        </w:rPr>
        <w:t xml:space="preserve">, </w:t>
      </w:r>
      <w:proofErr w:type="spellStart"/>
      <w:r w:rsidRPr="007B3C13">
        <w:rPr>
          <w:rFonts w:ascii="Arial Narrow" w:hAnsi="Arial Narrow" w:cs="Arial"/>
          <w:color w:val="000000"/>
        </w:rPr>
        <w:t>h</w:t>
      </w:r>
      <w:r w:rsidRPr="007B3C13">
        <w:rPr>
          <w:rFonts w:ascii="Arial Narrow" w:hAnsi="Arial Narrow" w:cs="Arial"/>
          <w:color w:val="000000"/>
          <w:spacing w:val="-1"/>
        </w:rPr>
        <w:t>a</w:t>
      </w:r>
      <w:r w:rsidRPr="007B3C13">
        <w:rPr>
          <w:rFonts w:ascii="Arial Narrow" w:hAnsi="Arial Narrow" w:cs="Arial"/>
          <w:color w:val="000000"/>
          <w:spacing w:val="1"/>
        </w:rPr>
        <w:t>r</w:t>
      </w:r>
      <w:r w:rsidRPr="007B3C13">
        <w:rPr>
          <w:rFonts w:ascii="Arial Narrow" w:hAnsi="Arial Narrow" w:cs="Arial"/>
          <w:color w:val="000000"/>
          <w:spacing w:val="-3"/>
        </w:rPr>
        <w:t>u</w:t>
      </w:r>
      <w:r w:rsidRPr="007B3C13">
        <w:rPr>
          <w:rFonts w:ascii="Arial Narrow" w:hAnsi="Arial Narrow" w:cs="Arial"/>
          <w:color w:val="000000"/>
        </w:rPr>
        <w:t>s</w:t>
      </w:r>
      <w:proofErr w:type="spellEnd"/>
      <w:r w:rsidRPr="007B3C13">
        <w:rPr>
          <w:rFonts w:ascii="Arial Narrow" w:hAnsi="Arial Narrow" w:cs="Arial"/>
          <w:color w:val="000000"/>
          <w:spacing w:val="1"/>
        </w:rPr>
        <w:t xml:space="preserve"> </w:t>
      </w:r>
      <w:proofErr w:type="spellStart"/>
      <w:r w:rsidRPr="007B3C13">
        <w:rPr>
          <w:rFonts w:ascii="Arial Narrow" w:hAnsi="Arial Narrow" w:cs="Arial"/>
          <w:color w:val="000000"/>
        </w:rPr>
        <w:t>a</w:t>
      </w:r>
      <w:r w:rsidRPr="007B3C13">
        <w:rPr>
          <w:rFonts w:ascii="Arial Narrow" w:hAnsi="Arial Narrow" w:cs="Arial"/>
          <w:color w:val="000000"/>
          <w:spacing w:val="-1"/>
        </w:rPr>
        <w:t>d</w:t>
      </w:r>
      <w:r w:rsidRPr="007B3C13">
        <w:rPr>
          <w:rFonts w:ascii="Arial Narrow" w:hAnsi="Arial Narrow" w:cs="Arial"/>
          <w:color w:val="000000"/>
        </w:rPr>
        <w:t>a</w:t>
      </w:r>
      <w:proofErr w:type="spellEnd"/>
      <w:r w:rsidRPr="007B3C13">
        <w:rPr>
          <w:rFonts w:ascii="Arial Narrow" w:hAnsi="Arial Narrow" w:cs="Arial"/>
          <w:color w:val="000000"/>
          <w:spacing w:val="3"/>
        </w:rPr>
        <w:t xml:space="preserve"> </w:t>
      </w:r>
      <w:proofErr w:type="spellStart"/>
      <w:proofErr w:type="gramStart"/>
      <w:r w:rsidRPr="007B3C13">
        <w:rPr>
          <w:rFonts w:ascii="Arial Narrow" w:hAnsi="Arial Narrow" w:cs="Arial"/>
          <w:b/>
          <w:bCs/>
          <w:i/>
          <w:iCs/>
          <w:color w:val="000000"/>
        </w:rPr>
        <w:t>s</w:t>
      </w:r>
      <w:r w:rsidRPr="007B3C13">
        <w:rPr>
          <w:rFonts w:ascii="Arial Narrow" w:hAnsi="Arial Narrow" w:cs="Arial"/>
          <w:b/>
          <w:bCs/>
          <w:i/>
          <w:iCs/>
          <w:color w:val="000000"/>
          <w:spacing w:val="-1"/>
        </w:rPr>
        <w:t>u</w:t>
      </w:r>
      <w:r w:rsidRPr="007B3C13">
        <w:rPr>
          <w:rFonts w:ascii="Arial Narrow" w:hAnsi="Arial Narrow" w:cs="Arial"/>
          <w:b/>
          <w:bCs/>
          <w:i/>
          <w:iCs/>
          <w:color w:val="000000"/>
        </w:rPr>
        <w:t>r</w:t>
      </w:r>
      <w:r w:rsidRPr="007B3C13">
        <w:rPr>
          <w:rFonts w:ascii="Arial Narrow" w:hAnsi="Arial Narrow" w:cs="Arial"/>
          <w:b/>
          <w:bCs/>
          <w:i/>
          <w:iCs/>
          <w:color w:val="000000"/>
          <w:spacing w:val="-2"/>
        </w:rPr>
        <w:t>a</w:t>
      </w:r>
      <w:r w:rsidRPr="007B3C13">
        <w:rPr>
          <w:rFonts w:ascii="Arial Narrow" w:hAnsi="Arial Narrow" w:cs="Arial"/>
          <w:b/>
          <w:bCs/>
          <w:i/>
          <w:iCs/>
          <w:color w:val="000000"/>
        </w:rPr>
        <w:t>t</w:t>
      </w:r>
      <w:proofErr w:type="spellEnd"/>
      <w:proofErr w:type="gramEnd"/>
      <w:r w:rsidRPr="007B3C13">
        <w:rPr>
          <w:rFonts w:ascii="Arial Narrow" w:hAnsi="Arial Narrow" w:cs="Arial"/>
          <w:b/>
          <w:bCs/>
          <w:i/>
          <w:iCs/>
          <w:color w:val="000000"/>
          <w:spacing w:val="2"/>
        </w:rPr>
        <w:t xml:space="preserve"> </w:t>
      </w:r>
      <w:proofErr w:type="spellStart"/>
      <w:r w:rsidRPr="007B3C13">
        <w:rPr>
          <w:rFonts w:ascii="Arial Narrow" w:hAnsi="Arial Narrow" w:cs="Arial"/>
          <w:b/>
          <w:bCs/>
          <w:i/>
          <w:iCs/>
          <w:color w:val="000000"/>
          <w:spacing w:val="-3"/>
        </w:rPr>
        <w:t>k</w:t>
      </w:r>
      <w:r w:rsidRPr="007B3C13">
        <w:rPr>
          <w:rFonts w:ascii="Arial Narrow" w:hAnsi="Arial Narrow" w:cs="Arial"/>
          <w:b/>
          <w:bCs/>
          <w:i/>
          <w:iCs/>
          <w:color w:val="000000"/>
        </w:rPr>
        <w:t>eteran</w:t>
      </w:r>
      <w:r w:rsidRPr="007B3C13">
        <w:rPr>
          <w:rFonts w:ascii="Arial Narrow" w:hAnsi="Arial Narrow" w:cs="Arial"/>
          <w:b/>
          <w:bCs/>
          <w:i/>
          <w:iCs/>
          <w:color w:val="000000"/>
          <w:spacing w:val="-1"/>
        </w:rPr>
        <w:t>g</w:t>
      </w:r>
      <w:r w:rsidRPr="007B3C13">
        <w:rPr>
          <w:rFonts w:ascii="Arial Narrow" w:hAnsi="Arial Narrow" w:cs="Arial"/>
          <w:b/>
          <w:bCs/>
          <w:i/>
          <w:iCs/>
          <w:color w:val="000000"/>
        </w:rPr>
        <w:t>an</w:t>
      </w:r>
      <w:proofErr w:type="spellEnd"/>
      <w:r w:rsidRPr="007B3C13">
        <w:rPr>
          <w:rFonts w:ascii="Arial Narrow" w:hAnsi="Arial Narrow" w:cs="Arial"/>
          <w:b/>
          <w:bCs/>
          <w:i/>
          <w:iCs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b/>
          <w:bCs/>
          <w:i/>
          <w:iCs/>
          <w:color w:val="000000"/>
        </w:rPr>
        <w:t>d</w:t>
      </w:r>
      <w:r w:rsidRPr="007B3C13">
        <w:rPr>
          <w:rFonts w:ascii="Arial Narrow" w:hAnsi="Arial Narrow" w:cs="Arial"/>
          <w:b/>
          <w:bCs/>
          <w:i/>
          <w:iCs/>
          <w:color w:val="000000"/>
          <w:spacing w:val="-1"/>
        </w:rPr>
        <w:t>a</w:t>
      </w:r>
      <w:r w:rsidRPr="007B3C13">
        <w:rPr>
          <w:rFonts w:ascii="Arial Narrow" w:hAnsi="Arial Narrow" w:cs="Arial"/>
          <w:b/>
          <w:bCs/>
          <w:i/>
          <w:iCs/>
          <w:color w:val="000000"/>
        </w:rPr>
        <w:t>ri</w:t>
      </w:r>
      <w:proofErr w:type="spellEnd"/>
      <w:r w:rsidRPr="007B3C13">
        <w:rPr>
          <w:rFonts w:ascii="Arial Narrow" w:hAnsi="Arial Narrow" w:cs="Arial"/>
          <w:b/>
          <w:bCs/>
          <w:i/>
          <w:iCs/>
          <w:color w:val="000000"/>
          <w:spacing w:val="3"/>
        </w:rPr>
        <w:t xml:space="preserve"> </w:t>
      </w:r>
      <w:proofErr w:type="spellStart"/>
      <w:r w:rsidRPr="007B3C13">
        <w:rPr>
          <w:rFonts w:ascii="Arial Narrow" w:hAnsi="Arial Narrow" w:cs="Arial"/>
          <w:b/>
          <w:bCs/>
          <w:i/>
          <w:iCs/>
          <w:color w:val="000000"/>
        </w:rPr>
        <w:t>pa</w:t>
      </w:r>
      <w:r w:rsidRPr="007B3C13">
        <w:rPr>
          <w:rFonts w:ascii="Arial Narrow" w:hAnsi="Arial Narrow" w:cs="Arial"/>
          <w:b/>
          <w:bCs/>
          <w:i/>
          <w:iCs/>
          <w:color w:val="000000"/>
          <w:spacing w:val="-3"/>
        </w:rPr>
        <w:t>n</w:t>
      </w:r>
      <w:r w:rsidRPr="007B3C13">
        <w:rPr>
          <w:rFonts w:ascii="Arial Narrow" w:hAnsi="Arial Narrow" w:cs="Arial"/>
          <w:b/>
          <w:bCs/>
          <w:i/>
          <w:iCs/>
          <w:color w:val="000000"/>
          <w:spacing w:val="1"/>
        </w:rPr>
        <w:t>i</w:t>
      </w:r>
      <w:r w:rsidRPr="007B3C13">
        <w:rPr>
          <w:rFonts w:ascii="Arial Narrow" w:hAnsi="Arial Narrow" w:cs="Arial"/>
          <w:b/>
          <w:bCs/>
          <w:i/>
          <w:iCs/>
          <w:color w:val="000000"/>
          <w:spacing w:val="-2"/>
        </w:rPr>
        <w:t>t</w:t>
      </w:r>
      <w:r w:rsidRPr="007B3C13">
        <w:rPr>
          <w:rFonts w:ascii="Arial Narrow" w:hAnsi="Arial Narrow" w:cs="Arial"/>
          <w:b/>
          <w:bCs/>
          <w:i/>
          <w:iCs/>
          <w:color w:val="000000"/>
          <w:spacing w:val="1"/>
        </w:rPr>
        <w:t>i</w:t>
      </w:r>
      <w:r w:rsidRPr="007B3C13">
        <w:rPr>
          <w:rFonts w:ascii="Arial Narrow" w:hAnsi="Arial Narrow" w:cs="Arial"/>
          <w:b/>
          <w:bCs/>
          <w:i/>
          <w:iCs/>
          <w:color w:val="000000"/>
        </w:rPr>
        <w:t>a</w:t>
      </w:r>
      <w:proofErr w:type="spellEnd"/>
      <w:r w:rsidRPr="007B3C13">
        <w:rPr>
          <w:rFonts w:ascii="Arial Narrow" w:hAnsi="Arial Narrow" w:cs="Arial"/>
          <w:b/>
          <w:bCs/>
          <w:i/>
          <w:iCs/>
          <w:color w:val="000000"/>
        </w:rPr>
        <w:t xml:space="preserve"> </w:t>
      </w:r>
      <w:proofErr w:type="spellStart"/>
      <w:r w:rsidRPr="007B3C13">
        <w:rPr>
          <w:rFonts w:ascii="Arial Narrow" w:hAnsi="Arial Narrow" w:cs="Arial"/>
          <w:b/>
          <w:bCs/>
          <w:i/>
          <w:iCs/>
          <w:color w:val="000000"/>
          <w:spacing w:val="-1"/>
        </w:rPr>
        <w:t>p</w:t>
      </w:r>
      <w:r w:rsidRPr="007B3C13">
        <w:rPr>
          <w:rFonts w:ascii="Arial Narrow" w:hAnsi="Arial Narrow" w:cs="Arial"/>
          <w:b/>
          <w:bCs/>
          <w:i/>
          <w:iCs/>
          <w:color w:val="000000"/>
        </w:rPr>
        <w:t>e</w:t>
      </w:r>
      <w:r w:rsidRPr="007B3C13">
        <w:rPr>
          <w:rFonts w:ascii="Arial Narrow" w:hAnsi="Arial Narrow" w:cs="Arial"/>
          <w:b/>
          <w:bCs/>
          <w:i/>
          <w:iCs/>
          <w:color w:val="000000"/>
          <w:spacing w:val="-1"/>
        </w:rPr>
        <w:t>n</w:t>
      </w:r>
      <w:r w:rsidRPr="007B3C13">
        <w:rPr>
          <w:rFonts w:ascii="Arial Narrow" w:hAnsi="Arial Narrow" w:cs="Arial"/>
          <w:b/>
          <w:bCs/>
          <w:i/>
          <w:iCs/>
          <w:color w:val="000000"/>
        </w:rPr>
        <w:t>y</w:t>
      </w:r>
      <w:r w:rsidRPr="007B3C13">
        <w:rPr>
          <w:rFonts w:ascii="Arial Narrow" w:hAnsi="Arial Narrow" w:cs="Arial"/>
          <w:b/>
          <w:bCs/>
          <w:i/>
          <w:iCs/>
          <w:color w:val="000000"/>
          <w:spacing w:val="-1"/>
        </w:rPr>
        <w:t>e</w:t>
      </w:r>
      <w:r w:rsidRPr="007B3C13">
        <w:rPr>
          <w:rFonts w:ascii="Arial Narrow" w:hAnsi="Arial Narrow" w:cs="Arial"/>
          <w:b/>
          <w:bCs/>
          <w:i/>
          <w:iCs/>
          <w:color w:val="000000"/>
          <w:spacing w:val="1"/>
        </w:rPr>
        <w:t>l</w:t>
      </w:r>
      <w:r w:rsidRPr="007B3C13">
        <w:rPr>
          <w:rFonts w:ascii="Arial Narrow" w:hAnsi="Arial Narrow" w:cs="Arial"/>
          <w:b/>
          <w:bCs/>
          <w:i/>
          <w:iCs/>
          <w:color w:val="000000"/>
        </w:rPr>
        <w:t>e</w:t>
      </w:r>
      <w:r w:rsidRPr="007B3C13">
        <w:rPr>
          <w:rFonts w:ascii="Arial Narrow" w:hAnsi="Arial Narrow" w:cs="Arial"/>
          <w:b/>
          <w:bCs/>
          <w:i/>
          <w:iCs/>
          <w:color w:val="000000"/>
          <w:spacing w:val="-1"/>
        </w:rPr>
        <w:t>n</w:t>
      </w:r>
      <w:r w:rsidRPr="007B3C13">
        <w:rPr>
          <w:rFonts w:ascii="Arial Narrow" w:hAnsi="Arial Narrow" w:cs="Arial"/>
          <w:b/>
          <w:bCs/>
          <w:i/>
          <w:iCs/>
          <w:color w:val="000000"/>
          <w:spacing w:val="-3"/>
        </w:rPr>
        <w:t>g</w:t>
      </w:r>
      <w:r w:rsidRPr="007B3C13">
        <w:rPr>
          <w:rFonts w:ascii="Arial Narrow" w:hAnsi="Arial Narrow" w:cs="Arial"/>
          <w:b/>
          <w:bCs/>
          <w:i/>
          <w:iCs/>
          <w:color w:val="000000"/>
        </w:rPr>
        <w:t>g</w:t>
      </w:r>
      <w:r w:rsidRPr="007B3C13">
        <w:rPr>
          <w:rFonts w:ascii="Arial Narrow" w:hAnsi="Arial Narrow" w:cs="Arial"/>
          <w:b/>
          <w:bCs/>
          <w:i/>
          <w:iCs/>
          <w:color w:val="000000"/>
          <w:spacing w:val="-1"/>
        </w:rPr>
        <w:t>a</w:t>
      </w:r>
      <w:r w:rsidRPr="007B3C13">
        <w:rPr>
          <w:rFonts w:ascii="Arial Narrow" w:hAnsi="Arial Narrow" w:cs="Arial"/>
          <w:b/>
          <w:bCs/>
          <w:i/>
          <w:iCs/>
          <w:color w:val="000000"/>
        </w:rPr>
        <w:t>ra</w:t>
      </w:r>
      <w:proofErr w:type="spellEnd"/>
      <w:r w:rsidRPr="007B3C13">
        <w:rPr>
          <w:rFonts w:ascii="Arial Narrow" w:hAnsi="Arial Narrow" w:cs="Arial"/>
          <w:b/>
          <w:bCs/>
          <w:i/>
          <w:iCs/>
          <w:color w:val="000000"/>
        </w:rPr>
        <w:t>.</w:t>
      </w:r>
    </w:p>
    <w:p w:rsidR="0032763C" w:rsidRPr="007B3C13" w:rsidRDefault="007B3C13" w:rsidP="00083240">
      <w:pPr>
        <w:rPr>
          <w:rFonts w:ascii="Arial Narrow" w:hAnsi="Arial Narrow"/>
        </w:rPr>
      </w:pPr>
      <w:r w:rsidRPr="007B3C13">
        <w:rPr>
          <w:rFonts w:ascii="Arial Narrow" w:hAnsi="Arial Narrow"/>
        </w:rPr>
        <w:t xml:space="preserve">*) </w:t>
      </w:r>
      <w:proofErr w:type="spellStart"/>
      <w:r w:rsidRPr="007B3C13">
        <w:rPr>
          <w:rFonts w:ascii="Arial Narrow" w:hAnsi="Arial Narrow"/>
        </w:rPr>
        <w:t>Lingkari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Pada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Nomer</w:t>
      </w:r>
      <w:proofErr w:type="spellEnd"/>
    </w:p>
    <w:p w:rsidR="007B3C13" w:rsidRDefault="007B3C13" w:rsidP="00202F6A">
      <w:pPr>
        <w:jc w:val="both"/>
        <w:rPr>
          <w:rFonts w:ascii="Arial Narrow" w:hAnsi="Arial Narrow"/>
        </w:rPr>
      </w:pPr>
    </w:p>
    <w:p w:rsidR="00083240" w:rsidRPr="007B3C13" w:rsidRDefault="00202F6A" w:rsidP="00202F6A">
      <w:pPr>
        <w:jc w:val="both"/>
        <w:rPr>
          <w:rFonts w:ascii="Arial Narrow" w:hAnsi="Arial Narrow"/>
        </w:rPr>
      </w:pPr>
      <w:proofErr w:type="spellStart"/>
      <w:proofErr w:type="gramStart"/>
      <w:r w:rsidRPr="007B3C13">
        <w:rPr>
          <w:rFonts w:ascii="Arial Narrow" w:hAnsi="Arial Narrow"/>
        </w:rPr>
        <w:t>Saya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bersedia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membayar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biaya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ujian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susulan</w:t>
      </w:r>
      <w:proofErr w:type="spellEnd"/>
      <w:r w:rsidRPr="007B3C13">
        <w:rPr>
          <w:rFonts w:ascii="Arial Narrow" w:hAnsi="Arial Narrow"/>
        </w:rPr>
        <w:t xml:space="preserve"> </w:t>
      </w:r>
      <w:proofErr w:type="spellStart"/>
      <w:r w:rsidRPr="007B3C13">
        <w:rPr>
          <w:rFonts w:ascii="Arial Narrow" w:hAnsi="Arial Narrow"/>
        </w:rPr>
        <w:t>Rp</w:t>
      </w:r>
      <w:proofErr w:type="spellEnd"/>
      <w:r w:rsidRPr="007B3C13">
        <w:rPr>
          <w:rFonts w:ascii="Arial Narrow" w:hAnsi="Arial Narrow"/>
        </w:rPr>
        <w:t xml:space="preserve">. 50.000 per Mata </w:t>
      </w:r>
      <w:proofErr w:type="spellStart"/>
      <w:r w:rsidRPr="007B3C13">
        <w:rPr>
          <w:rFonts w:ascii="Arial Narrow" w:hAnsi="Arial Narrow"/>
        </w:rPr>
        <w:t>Kuliah</w:t>
      </w:r>
      <w:proofErr w:type="spellEnd"/>
      <w:r w:rsidRPr="007B3C13">
        <w:rPr>
          <w:rFonts w:ascii="Arial Narrow" w:hAnsi="Arial Narrow"/>
        </w:rPr>
        <w:t xml:space="preserve"> yang </w:t>
      </w:r>
      <w:proofErr w:type="spellStart"/>
      <w:r w:rsidR="000A5FCC">
        <w:rPr>
          <w:rFonts w:ascii="Arial Narrow" w:hAnsi="Arial Narrow"/>
        </w:rPr>
        <w:t>telah</w:t>
      </w:r>
      <w:proofErr w:type="spellEnd"/>
      <w:r w:rsidR="000A5FCC">
        <w:rPr>
          <w:rFonts w:ascii="Arial Narrow" w:hAnsi="Arial Narrow"/>
        </w:rPr>
        <w:t xml:space="preserve"> </w:t>
      </w:r>
      <w:proofErr w:type="spellStart"/>
      <w:r w:rsidR="000A5FCC">
        <w:rPr>
          <w:rFonts w:ascii="Arial Narrow" w:hAnsi="Arial Narrow"/>
        </w:rPr>
        <w:t>ditentukan</w:t>
      </w:r>
      <w:proofErr w:type="spellEnd"/>
      <w:r w:rsidRPr="007B3C13">
        <w:rPr>
          <w:rFonts w:ascii="Arial Narrow" w:hAnsi="Arial Narrow"/>
        </w:rPr>
        <w:t>.</w:t>
      </w:r>
      <w:proofErr w:type="gramEnd"/>
      <w:r w:rsidRPr="007B3C13">
        <w:rPr>
          <w:rFonts w:ascii="Arial Narrow" w:hAnsi="Arial Narrow"/>
        </w:rPr>
        <w:t xml:space="preserve"> </w:t>
      </w:r>
      <w:proofErr w:type="spellStart"/>
      <w:proofErr w:type="gramStart"/>
      <w:r w:rsidR="00083240" w:rsidRPr="007B3C13">
        <w:rPr>
          <w:rFonts w:ascii="Arial Narrow" w:hAnsi="Arial Narrow"/>
        </w:rPr>
        <w:t>Demikian</w:t>
      </w:r>
      <w:proofErr w:type="spellEnd"/>
      <w:r w:rsidR="00083240" w:rsidRPr="007B3C13">
        <w:rPr>
          <w:rFonts w:ascii="Arial Narrow" w:hAnsi="Arial Narrow"/>
        </w:rPr>
        <w:t xml:space="preserve"> </w:t>
      </w:r>
      <w:proofErr w:type="spellStart"/>
      <w:r w:rsidR="00083240" w:rsidRPr="007B3C13">
        <w:rPr>
          <w:rFonts w:ascii="Arial Narrow" w:hAnsi="Arial Narrow"/>
        </w:rPr>
        <w:t>permohonan</w:t>
      </w:r>
      <w:proofErr w:type="spellEnd"/>
      <w:r w:rsidR="00083240" w:rsidRPr="007B3C13">
        <w:rPr>
          <w:rFonts w:ascii="Arial Narrow" w:hAnsi="Arial Narrow"/>
        </w:rPr>
        <w:t xml:space="preserve"> </w:t>
      </w:r>
      <w:proofErr w:type="spellStart"/>
      <w:r w:rsidR="00083240" w:rsidRPr="007B3C13">
        <w:rPr>
          <w:rFonts w:ascii="Arial Narrow" w:hAnsi="Arial Narrow"/>
        </w:rPr>
        <w:t>ini</w:t>
      </w:r>
      <w:proofErr w:type="spellEnd"/>
      <w:r w:rsidR="00083240" w:rsidRPr="007B3C13">
        <w:rPr>
          <w:rFonts w:ascii="Arial Narrow" w:hAnsi="Arial Narrow"/>
        </w:rPr>
        <w:t xml:space="preserve"> </w:t>
      </w:r>
      <w:proofErr w:type="spellStart"/>
      <w:r w:rsidR="00083240" w:rsidRPr="007B3C13">
        <w:rPr>
          <w:rFonts w:ascii="Arial Narrow" w:hAnsi="Arial Narrow"/>
        </w:rPr>
        <w:t>saya</w:t>
      </w:r>
      <w:proofErr w:type="spellEnd"/>
      <w:r w:rsidR="00083240" w:rsidRPr="007B3C13">
        <w:rPr>
          <w:rFonts w:ascii="Arial Narrow" w:hAnsi="Arial Narrow"/>
        </w:rPr>
        <w:t xml:space="preserve"> </w:t>
      </w:r>
      <w:proofErr w:type="spellStart"/>
      <w:r w:rsidR="00083240" w:rsidRPr="007B3C13">
        <w:rPr>
          <w:rFonts w:ascii="Arial Narrow" w:hAnsi="Arial Narrow"/>
        </w:rPr>
        <w:t>b</w:t>
      </w:r>
      <w:r w:rsidR="000A5FCC">
        <w:rPr>
          <w:rFonts w:ascii="Arial Narrow" w:hAnsi="Arial Narrow"/>
        </w:rPr>
        <w:t>uat</w:t>
      </w:r>
      <w:proofErr w:type="spellEnd"/>
      <w:r w:rsidR="000A5FCC">
        <w:rPr>
          <w:rFonts w:ascii="Arial Narrow" w:hAnsi="Arial Narrow"/>
        </w:rPr>
        <w:t xml:space="preserve">, </w:t>
      </w:r>
      <w:proofErr w:type="spellStart"/>
      <w:r w:rsidR="000A5FCC">
        <w:rPr>
          <w:rFonts w:ascii="Arial Narrow" w:hAnsi="Arial Narrow"/>
        </w:rPr>
        <w:t>atas</w:t>
      </w:r>
      <w:proofErr w:type="spellEnd"/>
      <w:r w:rsidR="000A5FCC">
        <w:rPr>
          <w:rFonts w:ascii="Arial Narrow" w:hAnsi="Arial Narrow"/>
        </w:rPr>
        <w:t xml:space="preserve"> </w:t>
      </w:r>
      <w:proofErr w:type="spellStart"/>
      <w:r w:rsidR="000A5FCC">
        <w:rPr>
          <w:rFonts w:ascii="Arial Narrow" w:hAnsi="Arial Narrow"/>
        </w:rPr>
        <w:t>bantuan</w:t>
      </w:r>
      <w:proofErr w:type="spellEnd"/>
      <w:r w:rsidR="000A5FCC">
        <w:rPr>
          <w:rFonts w:ascii="Arial Narrow" w:hAnsi="Arial Narrow"/>
        </w:rPr>
        <w:t xml:space="preserve"> </w:t>
      </w:r>
      <w:proofErr w:type="spellStart"/>
      <w:r w:rsidR="000A5FCC">
        <w:rPr>
          <w:rFonts w:ascii="Arial Narrow" w:hAnsi="Arial Narrow"/>
        </w:rPr>
        <w:t>dan</w:t>
      </w:r>
      <w:proofErr w:type="spellEnd"/>
      <w:r w:rsidR="000A5FCC">
        <w:rPr>
          <w:rFonts w:ascii="Arial Narrow" w:hAnsi="Arial Narrow"/>
        </w:rPr>
        <w:t xml:space="preserve"> </w:t>
      </w:r>
      <w:proofErr w:type="spellStart"/>
      <w:r w:rsidR="000A5FCC">
        <w:rPr>
          <w:rFonts w:ascii="Arial Narrow" w:hAnsi="Arial Narrow"/>
        </w:rPr>
        <w:t>perhatiannya</w:t>
      </w:r>
      <w:proofErr w:type="spellEnd"/>
      <w:r w:rsidR="000A5FCC">
        <w:rPr>
          <w:rFonts w:ascii="Arial Narrow" w:hAnsi="Arial Narrow"/>
        </w:rPr>
        <w:t xml:space="preserve"> </w:t>
      </w:r>
      <w:proofErr w:type="spellStart"/>
      <w:r w:rsidR="00083240" w:rsidRPr="007B3C13">
        <w:rPr>
          <w:rFonts w:ascii="Arial Narrow" w:hAnsi="Arial Narrow"/>
        </w:rPr>
        <w:t>saya</w:t>
      </w:r>
      <w:proofErr w:type="spellEnd"/>
      <w:r w:rsidR="00083240" w:rsidRPr="007B3C13">
        <w:rPr>
          <w:rFonts w:ascii="Arial Narrow" w:hAnsi="Arial Narrow"/>
        </w:rPr>
        <w:t xml:space="preserve"> </w:t>
      </w:r>
      <w:proofErr w:type="spellStart"/>
      <w:r w:rsidR="00083240" w:rsidRPr="007B3C13">
        <w:rPr>
          <w:rFonts w:ascii="Arial Narrow" w:hAnsi="Arial Narrow"/>
        </w:rPr>
        <w:t>ucapkan</w:t>
      </w:r>
      <w:proofErr w:type="spellEnd"/>
      <w:r w:rsidR="00083240" w:rsidRPr="007B3C13">
        <w:rPr>
          <w:rFonts w:ascii="Arial Narrow" w:hAnsi="Arial Narrow"/>
        </w:rPr>
        <w:t xml:space="preserve"> </w:t>
      </w:r>
      <w:proofErr w:type="spellStart"/>
      <w:r w:rsidR="00083240" w:rsidRPr="007B3C13">
        <w:rPr>
          <w:rFonts w:ascii="Arial Narrow" w:hAnsi="Arial Narrow"/>
        </w:rPr>
        <w:t>terima</w:t>
      </w:r>
      <w:proofErr w:type="spellEnd"/>
      <w:r w:rsidR="00083240" w:rsidRPr="007B3C13">
        <w:rPr>
          <w:rFonts w:ascii="Arial Narrow" w:hAnsi="Arial Narrow"/>
        </w:rPr>
        <w:t xml:space="preserve"> </w:t>
      </w:r>
      <w:proofErr w:type="spellStart"/>
      <w:r w:rsidR="00083240" w:rsidRPr="007B3C13">
        <w:rPr>
          <w:rFonts w:ascii="Arial Narrow" w:hAnsi="Arial Narrow"/>
        </w:rPr>
        <w:t>kasih</w:t>
      </w:r>
      <w:proofErr w:type="spellEnd"/>
      <w:r w:rsidR="00083240" w:rsidRPr="007B3C13">
        <w:rPr>
          <w:rFonts w:ascii="Arial Narrow" w:hAnsi="Arial Narrow"/>
        </w:rPr>
        <w:t>.</w:t>
      </w:r>
      <w:proofErr w:type="gramEnd"/>
    </w:p>
    <w:p w:rsidR="008D3F02" w:rsidRPr="007B3C13" w:rsidRDefault="008D3F02" w:rsidP="00083240">
      <w:pPr>
        <w:rPr>
          <w:rFonts w:ascii="Arial Narrow" w:hAnsi="Arial Narrow"/>
        </w:rPr>
      </w:pPr>
    </w:p>
    <w:tbl>
      <w:tblPr>
        <w:tblStyle w:val="TableGrid"/>
        <w:tblW w:w="7856" w:type="dxa"/>
        <w:jc w:val="center"/>
        <w:tblLook w:val="04A0" w:firstRow="1" w:lastRow="0" w:firstColumn="1" w:lastColumn="0" w:noHBand="0" w:noVBand="1"/>
      </w:tblPr>
      <w:tblGrid>
        <w:gridCol w:w="3942"/>
        <w:gridCol w:w="3914"/>
      </w:tblGrid>
      <w:tr w:rsidR="0032763C" w:rsidRPr="007B3C13" w:rsidTr="0032763C">
        <w:trPr>
          <w:jc w:val="center"/>
        </w:trPr>
        <w:tc>
          <w:tcPr>
            <w:tcW w:w="3942" w:type="dxa"/>
          </w:tcPr>
          <w:p w:rsidR="0032763C" w:rsidRPr="007B3C13" w:rsidRDefault="0032763C" w:rsidP="008D3F02">
            <w:pPr>
              <w:jc w:val="center"/>
              <w:rPr>
                <w:rFonts w:ascii="Arial Narrow" w:hAnsi="Arial Narrow"/>
              </w:rPr>
            </w:pPr>
            <w:proofErr w:type="spellStart"/>
            <w:r w:rsidRPr="007B3C13">
              <w:rPr>
                <w:rFonts w:ascii="Arial Narrow" w:hAnsi="Arial Narrow"/>
              </w:rPr>
              <w:t>Disetujui</w:t>
            </w:r>
            <w:proofErr w:type="spellEnd"/>
            <w:r w:rsidRPr="007B3C13">
              <w:rPr>
                <w:rFonts w:ascii="Arial Narrow" w:hAnsi="Arial Narrow"/>
              </w:rPr>
              <w:t xml:space="preserve"> </w:t>
            </w:r>
            <w:proofErr w:type="spellStart"/>
            <w:r w:rsidRPr="007B3C13">
              <w:rPr>
                <w:rFonts w:ascii="Arial Narrow" w:hAnsi="Arial Narrow"/>
              </w:rPr>
              <w:t>Oleh</w:t>
            </w:r>
            <w:proofErr w:type="spellEnd"/>
            <w:r w:rsidRPr="007B3C13">
              <w:rPr>
                <w:rFonts w:ascii="Arial Narrow" w:hAnsi="Arial Narrow"/>
              </w:rPr>
              <w:t>:</w:t>
            </w:r>
          </w:p>
          <w:p w:rsidR="0032763C" w:rsidRPr="007B3C13" w:rsidRDefault="0032763C" w:rsidP="008D3F02">
            <w:pPr>
              <w:jc w:val="center"/>
              <w:rPr>
                <w:rFonts w:ascii="Arial Narrow" w:hAnsi="Arial Narrow"/>
              </w:rPr>
            </w:pPr>
          </w:p>
          <w:p w:rsidR="0032763C" w:rsidRPr="007B3C13" w:rsidRDefault="0032763C" w:rsidP="008D3F02">
            <w:pPr>
              <w:jc w:val="center"/>
              <w:rPr>
                <w:rFonts w:ascii="Arial Narrow" w:hAnsi="Arial Narrow"/>
              </w:rPr>
            </w:pPr>
          </w:p>
          <w:p w:rsidR="0032763C" w:rsidRPr="007B3C13" w:rsidRDefault="0032763C" w:rsidP="008D3F0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14" w:type="dxa"/>
          </w:tcPr>
          <w:p w:rsidR="0032763C" w:rsidRPr="007B3C13" w:rsidRDefault="0032763C" w:rsidP="008D3F02">
            <w:pPr>
              <w:jc w:val="center"/>
              <w:rPr>
                <w:rFonts w:ascii="Arial Narrow" w:hAnsi="Arial Narrow"/>
              </w:rPr>
            </w:pPr>
            <w:proofErr w:type="spellStart"/>
            <w:r w:rsidRPr="007B3C13">
              <w:rPr>
                <w:rFonts w:ascii="Arial Narrow" w:hAnsi="Arial Narrow"/>
              </w:rPr>
              <w:t>Pemohon</w:t>
            </w:r>
            <w:proofErr w:type="spellEnd"/>
          </w:p>
          <w:p w:rsidR="0032763C" w:rsidRPr="007B3C13" w:rsidRDefault="0032763C" w:rsidP="008D3F02">
            <w:pPr>
              <w:jc w:val="center"/>
              <w:rPr>
                <w:rFonts w:ascii="Arial Narrow" w:hAnsi="Arial Narrow"/>
              </w:rPr>
            </w:pPr>
          </w:p>
          <w:p w:rsidR="0032763C" w:rsidRPr="007B3C13" w:rsidRDefault="0032763C" w:rsidP="008D3F02">
            <w:pPr>
              <w:jc w:val="center"/>
              <w:rPr>
                <w:rFonts w:ascii="Arial Narrow" w:hAnsi="Arial Narrow"/>
              </w:rPr>
            </w:pPr>
          </w:p>
          <w:p w:rsidR="0032763C" w:rsidRPr="007B3C13" w:rsidRDefault="0032763C" w:rsidP="008D3F02">
            <w:pPr>
              <w:rPr>
                <w:rFonts w:ascii="Arial Narrow" w:hAnsi="Arial Narrow"/>
              </w:rPr>
            </w:pPr>
            <w:proofErr w:type="spellStart"/>
            <w:r w:rsidRPr="007B3C13">
              <w:rPr>
                <w:rFonts w:ascii="Arial Narrow" w:hAnsi="Arial Narrow"/>
              </w:rPr>
              <w:t>Nama</w:t>
            </w:r>
            <w:proofErr w:type="spellEnd"/>
            <w:r w:rsidRPr="007B3C13">
              <w:rPr>
                <w:rFonts w:ascii="Arial Narrow" w:hAnsi="Arial Narrow"/>
              </w:rPr>
              <w:t>:</w:t>
            </w:r>
          </w:p>
        </w:tc>
      </w:tr>
      <w:tr w:rsidR="0032763C" w:rsidRPr="007B3C13" w:rsidTr="0032763C">
        <w:trPr>
          <w:jc w:val="center"/>
        </w:trPr>
        <w:tc>
          <w:tcPr>
            <w:tcW w:w="3942" w:type="dxa"/>
          </w:tcPr>
          <w:p w:rsidR="0032763C" w:rsidRPr="007B3C13" w:rsidRDefault="0032763C" w:rsidP="008D3F02">
            <w:pPr>
              <w:jc w:val="center"/>
              <w:rPr>
                <w:rFonts w:ascii="Arial Narrow" w:hAnsi="Arial Narrow"/>
              </w:rPr>
            </w:pPr>
            <w:proofErr w:type="spellStart"/>
            <w:r w:rsidRPr="007B3C13">
              <w:rPr>
                <w:rFonts w:ascii="Arial Narrow" w:hAnsi="Arial Narrow"/>
              </w:rPr>
              <w:t>Ketua</w:t>
            </w:r>
            <w:proofErr w:type="spellEnd"/>
            <w:r w:rsidRPr="007B3C13">
              <w:rPr>
                <w:rFonts w:ascii="Arial Narrow" w:hAnsi="Arial Narrow"/>
              </w:rPr>
              <w:t xml:space="preserve"> Prodi</w:t>
            </w:r>
          </w:p>
        </w:tc>
        <w:tc>
          <w:tcPr>
            <w:tcW w:w="3914" w:type="dxa"/>
          </w:tcPr>
          <w:p w:rsidR="0032763C" w:rsidRPr="007B3C13" w:rsidRDefault="0032763C" w:rsidP="008D3F02">
            <w:pPr>
              <w:rPr>
                <w:rFonts w:ascii="Arial Narrow" w:hAnsi="Arial Narrow"/>
              </w:rPr>
            </w:pPr>
            <w:r w:rsidRPr="007B3C13">
              <w:rPr>
                <w:rFonts w:ascii="Arial Narrow" w:hAnsi="Arial Narrow"/>
              </w:rPr>
              <w:t>NIM:</w:t>
            </w:r>
          </w:p>
        </w:tc>
      </w:tr>
      <w:tr w:rsidR="0032763C" w:rsidRPr="007B3C13" w:rsidTr="0032763C">
        <w:trPr>
          <w:jc w:val="center"/>
        </w:trPr>
        <w:tc>
          <w:tcPr>
            <w:tcW w:w="3942" w:type="dxa"/>
          </w:tcPr>
          <w:p w:rsidR="0032763C" w:rsidRPr="007B3C13" w:rsidRDefault="0032763C" w:rsidP="008D3F02">
            <w:pPr>
              <w:rPr>
                <w:rFonts w:ascii="Arial Narrow" w:hAnsi="Arial Narrow"/>
              </w:rPr>
            </w:pPr>
            <w:proofErr w:type="spellStart"/>
            <w:r w:rsidRPr="007B3C13">
              <w:rPr>
                <w:rFonts w:ascii="Arial Narrow" w:hAnsi="Arial Narrow"/>
              </w:rPr>
              <w:t>Tanggal</w:t>
            </w:r>
            <w:proofErr w:type="spellEnd"/>
            <w:r w:rsidRPr="007B3C13">
              <w:rPr>
                <w:rFonts w:ascii="Arial Narrow" w:hAnsi="Arial Narrow"/>
              </w:rPr>
              <w:t>:</w:t>
            </w:r>
          </w:p>
        </w:tc>
        <w:tc>
          <w:tcPr>
            <w:tcW w:w="3914" w:type="dxa"/>
          </w:tcPr>
          <w:p w:rsidR="0032763C" w:rsidRPr="007B3C13" w:rsidRDefault="0032763C" w:rsidP="008D3F02">
            <w:pPr>
              <w:rPr>
                <w:rFonts w:ascii="Arial Narrow" w:hAnsi="Arial Narrow"/>
              </w:rPr>
            </w:pPr>
            <w:proofErr w:type="spellStart"/>
            <w:r w:rsidRPr="007B3C13">
              <w:rPr>
                <w:rFonts w:ascii="Arial Narrow" w:hAnsi="Arial Narrow"/>
              </w:rPr>
              <w:t>Tanggal</w:t>
            </w:r>
            <w:proofErr w:type="spellEnd"/>
            <w:r w:rsidRPr="007B3C13">
              <w:rPr>
                <w:rFonts w:ascii="Arial Narrow" w:hAnsi="Arial Narrow"/>
              </w:rPr>
              <w:t>:</w:t>
            </w:r>
          </w:p>
        </w:tc>
      </w:tr>
    </w:tbl>
    <w:p w:rsidR="007A208F" w:rsidRPr="007B3C13" w:rsidRDefault="007A208F" w:rsidP="00835395">
      <w:pPr>
        <w:rPr>
          <w:rFonts w:ascii="Arial Narrow" w:hAnsi="Arial Narrow"/>
        </w:rPr>
      </w:pPr>
    </w:p>
    <w:sectPr w:rsidR="007A208F" w:rsidRPr="007B3C13" w:rsidSect="00A4531D">
      <w:footerReference w:type="default" r:id="rId11"/>
      <w:footerReference w:type="first" r:id="rId12"/>
      <w:footnotePr>
        <w:pos w:val="beneathText"/>
      </w:footnotePr>
      <w:type w:val="continuous"/>
      <w:pgSz w:w="11907" w:h="16839" w:code="9"/>
      <w:pgMar w:top="1440" w:right="1440" w:bottom="1440" w:left="1440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36" w:rsidRDefault="00694036">
      <w:r>
        <w:separator/>
      </w:r>
    </w:p>
  </w:endnote>
  <w:endnote w:type="continuationSeparator" w:id="0">
    <w:p w:rsidR="00694036" w:rsidRDefault="0069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Pr="009E0C15" w:rsidRDefault="007A208F" w:rsidP="007A208F">
    <w:pPr>
      <w:pStyle w:val="Footer"/>
      <w:rPr>
        <w:rFonts w:asciiTheme="minorHAnsi" w:hAnsiTheme="minorHAnsi"/>
        <w:sz w:val="22"/>
        <w:szCs w:val="22"/>
      </w:rPr>
    </w:pPr>
    <w:r>
      <w:rPr>
        <w:rFonts w:ascii="Arial" w:hAnsi="Arial" w:cs="Arial"/>
        <w:b/>
        <w:szCs w:val="16"/>
      </w:rPr>
      <w:t>F</w:t>
    </w:r>
    <w:r w:rsidR="00ED2923">
      <w:rPr>
        <w:rFonts w:ascii="Arial" w:hAnsi="Arial" w:cs="Arial"/>
        <w:b/>
        <w:szCs w:val="16"/>
      </w:rPr>
      <w:t>M-PM-07.1</w:t>
    </w:r>
    <w:r>
      <w:rPr>
        <w:rFonts w:ascii="Arial" w:hAnsi="Arial" w:cs="Arial"/>
        <w:b/>
        <w:szCs w:val="16"/>
      </w:rPr>
      <w:t>/06.01/R0</w:t>
    </w: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36" w:rsidRDefault="00694036">
      <w:r>
        <w:separator/>
      </w:r>
    </w:p>
  </w:footnote>
  <w:footnote w:type="continuationSeparator" w:id="0">
    <w:p w:rsidR="00694036" w:rsidRDefault="0069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5727CCF"/>
    <w:multiLevelType w:val="hybridMultilevel"/>
    <w:tmpl w:val="089CA548"/>
    <w:lvl w:ilvl="0" w:tplc="292AA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5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6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7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3D018F4"/>
    <w:multiLevelType w:val="hybridMultilevel"/>
    <w:tmpl w:val="17A46696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>
    <w:nsid w:val="26122DCB"/>
    <w:multiLevelType w:val="hybridMultilevel"/>
    <w:tmpl w:val="22BC08B0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1">
    <w:nsid w:val="27F34CEB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5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7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5515E8"/>
    <w:multiLevelType w:val="hybridMultilevel"/>
    <w:tmpl w:val="45E6F306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9">
    <w:nsid w:val="39DC7107"/>
    <w:multiLevelType w:val="hybridMultilevel"/>
    <w:tmpl w:val="DD9E8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73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4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6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8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593509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1">
    <w:nsid w:val="7D574AC5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4"/>
  </w:num>
  <w:num w:numId="3">
    <w:abstractNumId w:val="73"/>
  </w:num>
  <w:num w:numId="4">
    <w:abstractNumId w:val="57"/>
  </w:num>
  <w:num w:numId="5">
    <w:abstractNumId w:val="72"/>
  </w:num>
  <w:num w:numId="6">
    <w:abstractNumId w:val="60"/>
  </w:num>
  <w:num w:numId="7">
    <w:abstractNumId w:val="51"/>
  </w:num>
  <w:num w:numId="8">
    <w:abstractNumId w:val="78"/>
  </w:num>
  <w:num w:numId="9">
    <w:abstractNumId w:val="77"/>
  </w:num>
  <w:num w:numId="10">
    <w:abstractNumId w:val="66"/>
  </w:num>
  <w:num w:numId="11">
    <w:abstractNumId w:val="49"/>
  </w:num>
  <w:num w:numId="12">
    <w:abstractNumId w:val="80"/>
  </w:num>
  <w:num w:numId="13">
    <w:abstractNumId w:val="63"/>
  </w:num>
  <w:num w:numId="14">
    <w:abstractNumId w:val="65"/>
  </w:num>
  <w:num w:numId="15">
    <w:abstractNumId w:val="56"/>
  </w:num>
  <w:num w:numId="16">
    <w:abstractNumId w:val="46"/>
  </w:num>
  <w:num w:numId="17">
    <w:abstractNumId w:val="55"/>
  </w:num>
  <w:num w:numId="18">
    <w:abstractNumId w:val="75"/>
  </w:num>
  <w:num w:numId="19">
    <w:abstractNumId w:val="48"/>
  </w:num>
  <w:num w:numId="20">
    <w:abstractNumId w:val="45"/>
  </w:num>
  <w:num w:numId="21">
    <w:abstractNumId w:val="74"/>
  </w:num>
  <w:num w:numId="22">
    <w:abstractNumId w:val="76"/>
  </w:num>
  <w:num w:numId="23">
    <w:abstractNumId w:val="70"/>
  </w:num>
  <w:num w:numId="24">
    <w:abstractNumId w:val="67"/>
  </w:num>
  <w:num w:numId="25">
    <w:abstractNumId w:val="71"/>
  </w:num>
  <w:num w:numId="26">
    <w:abstractNumId w:val="53"/>
  </w:num>
  <w:num w:numId="27">
    <w:abstractNumId w:val="47"/>
  </w:num>
  <w:num w:numId="28">
    <w:abstractNumId w:val="62"/>
  </w:num>
  <w:num w:numId="29">
    <w:abstractNumId w:val="50"/>
  </w:num>
  <w:num w:numId="30">
    <w:abstractNumId w:val="61"/>
  </w:num>
  <w:num w:numId="31">
    <w:abstractNumId w:val="81"/>
  </w:num>
  <w:num w:numId="32">
    <w:abstractNumId w:val="79"/>
  </w:num>
  <w:num w:numId="33">
    <w:abstractNumId w:val="58"/>
  </w:num>
  <w:num w:numId="34">
    <w:abstractNumId w:val="69"/>
  </w:num>
  <w:num w:numId="35">
    <w:abstractNumId w:val="52"/>
  </w:num>
  <w:num w:numId="36">
    <w:abstractNumId w:val="68"/>
  </w:num>
  <w:num w:numId="37">
    <w:abstractNumId w:val="5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4496B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5B42"/>
    <w:rsid w:val="00077F4A"/>
    <w:rsid w:val="00080BF5"/>
    <w:rsid w:val="00082344"/>
    <w:rsid w:val="000823F0"/>
    <w:rsid w:val="0008305C"/>
    <w:rsid w:val="00083240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004"/>
    <w:rsid w:val="0009779E"/>
    <w:rsid w:val="000A05D4"/>
    <w:rsid w:val="000A0B61"/>
    <w:rsid w:val="000A0EFD"/>
    <w:rsid w:val="000A1319"/>
    <w:rsid w:val="000A218C"/>
    <w:rsid w:val="000A41C2"/>
    <w:rsid w:val="000A5FCC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28B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7E4E"/>
    <w:rsid w:val="00176635"/>
    <w:rsid w:val="00181493"/>
    <w:rsid w:val="00183798"/>
    <w:rsid w:val="0019083A"/>
    <w:rsid w:val="00190A08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1FBA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E49"/>
    <w:rsid w:val="00202F6A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0CB"/>
    <w:rsid w:val="002374C1"/>
    <w:rsid w:val="002375B9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97B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53B7"/>
    <w:rsid w:val="002C015D"/>
    <w:rsid w:val="002C0DAD"/>
    <w:rsid w:val="002C1DD8"/>
    <w:rsid w:val="002C222F"/>
    <w:rsid w:val="002C38D2"/>
    <w:rsid w:val="002C5C47"/>
    <w:rsid w:val="002C7756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B6D"/>
    <w:rsid w:val="002F2DFC"/>
    <w:rsid w:val="002F30D0"/>
    <w:rsid w:val="002F375D"/>
    <w:rsid w:val="002F49DA"/>
    <w:rsid w:val="002F4DDF"/>
    <w:rsid w:val="003019EF"/>
    <w:rsid w:val="00302625"/>
    <w:rsid w:val="0030584C"/>
    <w:rsid w:val="00305B20"/>
    <w:rsid w:val="00305DC2"/>
    <w:rsid w:val="00306151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63C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81AF1"/>
    <w:rsid w:val="00381C51"/>
    <w:rsid w:val="00382A1B"/>
    <w:rsid w:val="00383498"/>
    <w:rsid w:val="00386DC8"/>
    <w:rsid w:val="00390D85"/>
    <w:rsid w:val="00390E40"/>
    <w:rsid w:val="003929D2"/>
    <w:rsid w:val="00396A95"/>
    <w:rsid w:val="003A024D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2E9F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0492E"/>
    <w:rsid w:val="00410B2B"/>
    <w:rsid w:val="00412FC6"/>
    <w:rsid w:val="00415044"/>
    <w:rsid w:val="00415F4E"/>
    <w:rsid w:val="00416BB1"/>
    <w:rsid w:val="0042012B"/>
    <w:rsid w:val="004226C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67FE0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A76F2"/>
    <w:rsid w:val="004B1E41"/>
    <w:rsid w:val="004B2584"/>
    <w:rsid w:val="004B2752"/>
    <w:rsid w:val="004B3F2E"/>
    <w:rsid w:val="004B68F9"/>
    <w:rsid w:val="004C12C1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52CAC"/>
    <w:rsid w:val="00553E39"/>
    <w:rsid w:val="0055739A"/>
    <w:rsid w:val="005636AD"/>
    <w:rsid w:val="00563921"/>
    <w:rsid w:val="0056413D"/>
    <w:rsid w:val="0056666D"/>
    <w:rsid w:val="00566A1F"/>
    <w:rsid w:val="00573AAE"/>
    <w:rsid w:val="00574E33"/>
    <w:rsid w:val="005759F4"/>
    <w:rsid w:val="00576032"/>
    <w:rsid w:val="0057651D"/>
    <w:rsid w:val="00576970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19CA"/>
    <w:rsid w:val="005C1ED1"/>
    <w:rsid w:val="005C3AAD"/>
    <w:rsid w:val="005C3D2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5F6752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036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42250"/>
    <w:rsid w:val="00751FC8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208F"/>
    <w:rsid w:val="007A3065"/>
    <w:rsid w:val="007A5EBC"/>
    <w:rsid w:val="007A73D0"/>
    <w:rsid w:val="007A7652"/>
    <w:rsid w:val="007A7BE1"/>
    <w:rsid w:val="007B132D"/>
    <w:rsid w:val="007B33F2"/>
    <w:rsid w:val="007B3903"/>
    <w:rsid w:val="007B3C13"/>
    <w:rsid w:val="007C088B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5395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6BA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3F02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0F34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36277"/>
    <w:rsid w:val="00940645"/>
    <w:rsid w:val="00941AAA"/>
    <w:rsid w:val="0094235A"/>
    <w:rsid w:val="00951D13"/>
    <w:rsid w:val="00952F89"/>
    <w:rsid w:val="00954110"/>
    <w:rsid w:val="00957423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4029"/>
    <w:rsid w:val="00985533"/>
    <w:rsid w:val="009856EB"/>
    <w:rsid w:val="00991500"/>
    <w:rsid w:val="00991684"/>
    <w:rsid w:val="00992AD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3228"/>
    <w:rsid w:val="009C5150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3E78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31D"/>
    <w:rsid w:val="00A457E8"/>
    <w:rsid w:val="00A46207"/>
    <w:rsid w:val="00A51502"/>
    <w:rsid w:val="00A538D4"/>
    <w:rsid w:val="00A54344"/>
    <w:rsid w:val="00A606DC"/>
    <w:rsid w:val="00A629DE"/>
    <w:rsid w:val="00A62BEE"/>
    <w:rsid w:val="00A63499"/>
    <w:rsid w:val="00A6595D"/>
    <w:rsid w:val="00A65D27"/>
    <w:rsid w:val="00A66551"/>
    <w:rsid w:val="00A6723A"/>
    <w:rsid w:val="00A67FA6"/>
    <w:rsid w:val="00A70B64"/>
    <w:rsid w:val="00A73E71"/>
    <w:rsid w:val="00A744E2"/>
    <w:rsid w:val="00A750E0"/>
    <w:rsid w:val="00A76881"/>
    <w:rsid w:val="00A76CF5"/>
    <w:rsid w:val="00A812AD"/>
    <w:rsid w:val="00A82765"/>
    <w:rsid w:val="00A85CD5"/>
    <w:rsid w:val="00A914A2"/>
    <w:rsid w:val="00A92A39"/>
    <w:rsid w:val="00A92E3A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638"/>
    <w:rsid w:val="00AA7D27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B00BFC"/>
    <w:rsid w:val="00B036D5"/>
    <w:rsid w:val="00B036F6"/>
    <w:rsid w:val="00B043FB"/>
    <w:rsid w:val="00B06256"/>
    <w:rsid w:val="00B06412"/>
    <w:rsid w:val="00B06971"/>
    <w:rsid w:val="00B07CE6"/>
    <w:rsid w:val="00B109CF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300D"/>
    <w:rsid w:val="00B23E1A"/>
    <w:rsid w:val="00B24810"/>
    <w:rsid w:val="00B2508B"/>
    <w:rsid w:val="00B26C5C"/>
    <w:rsid w:val="00B26EC1"/>
    <w:rsid w:val="00B277CF"/>
    <w:rsid w:val="00B31B03"/>
    <w:rsid w:val="00B33F98"/>
    <w:rsid w:val="00B36D71"/>
    <w:rsid w:val="00B373DC"/>
    <w:rsid w:val="00B40D63"/>
    <w:rsid w:val="00B4755F"/>
    <w:rsid w:val="00B50EFD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6D6B"/>
    <w:rsid w:val="00B77656"/>
    <w:rsid w:val="00B778A1"/>
    <w:rsid w:val="00B817DF"/>
    <w:rsid w:val="00B81E09"/>
    <w:rsid w:val="00B83451"/>
    <w:rsid w:val="00B85F04"/>
    <w:rsid w:val="00B862F9"/>
    <w:rsid w:val="00B9356E"/>
    <w:rsid w:val="00B96791"/>
    <w:rsid w:val="00B9720F"/>
    <w:rsid w:val="00BA149F"/>
    <w:rsid w:val="00BA2C06"/>
    <w:rsid w:val="00BA4211"/>
    <w:rsid w:val="00BA5A25"/>
    <w:rsid w:val="00BA5FD1"/>
    <w:rsid w:val="00BA62DB"/>
    <w:rsid w:val="00BA770B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006E"/>
    <w:rsid w:val="00C51AF7"/>
    <w:rsid w:val="00C51ED2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B8F"/>
    <w:rsid w:val="00C73D44"/>
    <w:rsid w:val="00C73DEE"/>
    <w:rsid w:val="00C771AE"/>
    <w:rsid w:val="00C7773D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2CBF"/>
    <w:rsid w:val="00D13A32"/>
    <w:rsid w:val="00D14C33"/>
    <w:rsid w:val="00D17316"/>
    <w:rsid w:val="00D2167C"/>
    <w:rsid w:val="00D21CDA"/>
    <w:rsid w:val="00D21EF0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3632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97F0A"/>
    <w:rsid w:val="00DA1A65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4A2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CB3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1F0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062B"/>
    <w:rsid w:val="00ED240F"/>
    <w:rsid w:val="00ED269C"/>
    <w:rsid w:val="00ED2923"/>
    <w:rsid w:val="00ED33E6"/>
    <w:rsid w:val="00ED53DC"/>
    <w:rsid w:val="00ED594D"/>
    <w:rsid w:val="00ED75D6"/>
    <w:rsid w:val="00ED7CCC"/>
    <w:rsid w:val="00EE011E"/>
    <w:rsid w:val="00EE18E6"/>
    <w:rsid w:val="00EE37A8"/>
    <w:rsid w:val="00EE7B58"/>
    <w:rsid w:val="00EE7BFB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20691"/>
    <w:rsid w:val="00F21B14"/>
    <w:rsid w:val="00F22738"/>
    <w:rsid w:val="00F31C20"/>
    <w:rsid w:val="00F35D72"/>
    <w:rsid w:val="00F36DB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7550A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3D43"/>
    <w:rsid w:val="00FA4507"/>
    <w:rsid w:val="00FA6B33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F51"/>
    <w:rsid w:val="00FD1E97"/>
    <w:rsid w:val="00FD2393"/>
    <w:rsid w:val="00FD3410"/>
    <w:rsid w:val="00FD6254"/>
    <w:rsid w:val="00FE062D"/>
    <w:rsid w:val="00FE0EF8"/>
    <w:rsid w:val="00FE225D"/>
    <w:rsid w:val="00FE2CDD"/>
    <w:rsid w:val="00FE41D2"/>
    <w:rsid w:val="00FE441D"/>
    <w:rsid w:val="00FE4F20"/>
    <w:rsid w:val="00FE5D16"/>
    <w:rsid w:val="00FE5FFF"/>
    <w:rsid w:val="00FE7E80"/>
    <w:rsid w:val="00FF032D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20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akbpstie.ac.i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BB0D-12DC-470C-83B5-F581D41F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Singadepa</cp:lastModifiedBy>
  <cp:revision>49</cp:revision>
  <cp:lastPrinted>2015-04-05T03:09:00Z</cp:lastPrinted>
  <dcterms:created xsi:type="dcterms:W3CDTF">2014-11-17T04:28:00Z</dcterms:created>
  <dcterms:modified xsi:type="dcterms:W3CDTF">2015-11-29T07:54:00Z</dcterms:modified>
</cp:coreProperties>
</file>