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707"/>
      </w:tblGrid>
      <w:tr w:rsidR="004A76F2" w:rsidRPr="00B06256" w:rsidTr="00C35D78">
        <w:trPr>
          <w:trHeight w:val="360"/>
          <w:jc w:val="center"/>
        </w:trPr>
        <w:tc>
          <w:tcPr>
            <w:tcW w:w="2536" w:type="dxa"/>
          </w:tcPr>
          <w:p w:rsidR="004A76F2" w:rsidRPr="00B06256" w:rsidRDefault="004A76F2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Nama</w:t>
            </w:r>
          </w:p>
        </w:tc>
        <w:tc>
          <w:tcPr>
            <w:tcW w:w="6707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C35D78">
        <w:trPr>
          <w:trHeight w:val="450"/>
          <w:jc w:val="center"/>
        </w:trPr>
        <w:tc>
          <w:tcPr>
            <w:tcW w:w="2536" w:type="dxa"/>
          </w:tcPr>
          <w:p w:rsidR="004A76F2" w:rsidRPr="00B06256" w:rsidRDefault="004A76F2" w:rsidP="00B06256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</w:t>
            </w:r>
            <w:r w:rsidR="00C35D78">
              <w:rPr>
                <w:rFonts w:ascii="Book Antiqua" w:hAnsi="Book Antiqua"/>
              </w:rPr>
              <w:t>I</w:t>
            </w:r>
            <w:r w:rsidR="00B06256" w:rsidRPr="00B06256">
              <w:rPr>
                <w:rFonts w:ascii="Book Antiqua" w:hAnsi="Book Antiqua"/>
              </w:rPr>
              <w:t>M</w:t>
            </w:r>
          </w:p>
        </w:tc>
        <w:tc>
          <w:tcPr>
            <w:tcW w:w="6707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382A1B" w:rsidRPr="00B06256" w:rsidTr="00C35D78">
        <w:trPr>
          <w:trHeight w:val="360"/>
          <w:jc w:val="center"/>
        </w:trPr>
        <w:tc>
          <w:tcPr>
            <w:tcW w:w="2536" w:type="dxa"/>
          </w:tcPr>
          <w:p w:rsidR="00382A1B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Hari/Tanggal</w:t>
            </w:r>
          </w:p>
        </w:tc>
        <w:tc>
          <w:tcPr>
            <w:tcW w:w="6707" w:type="dxa"/>
          </w:tcPr>
          <w:p w:rsidR="00382A1B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C35D78">
        <w:trPr>
          <w:trHeight w:val="360"/>
          <w:jc w:val="center"/>
        </w:trPr>
        <w:tc>
          <w:tcPr>
            <w:tcW w:w="2536" w:type="dxa"/>
          </w:tcPr>
          <w:p w:rsidR="004A76F2" w:rsidRPr="00B06256" w:rsidRDefault="00C35D78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</w:t>
            </w:r>
          </w:p>
        </w:tc>
        <w:tc>
          <w:tcPr>
            <w:tcW w:w="6707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C35D78">
        <w:trPr>
          <w:trHeight w:val="440"/>
          <w:jc w:val="center"/>
        </w:trPr>
        <w:tc>
          <w:tcPr>
            <w:tcW w:w="2536" w:type="dxa"/>
          </w:tcPr>
          <w:p w:rsidR="004A76F2" w:rsidRPr="00B06256" w:rsidRDefault="00382A1B" w:rsidP="00C35D78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 xml:space="preserve">Alamat </w:t>
            </w:r>
          </w:p>
        </w:tc>
        <w:tc>
          <w:tcPr>
            <w:tcW w:w="6707" w:type="dxa"/>
          </w:tcPr>
          <w:p w:rsidR="004A76F2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D067E3" w:rsidRDefault="00D067E3" w:rsidP="00D067E3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D067E3" w:rsidRPr="00B06256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  <w:tr w:rsidR="004A76F2" w:rsidRPr="00B06256" w:rsidTr="00C35D78">
        <w:trPr>
          <w:trHeight w:val="350"/>
          <w:jc w:val="center"/>
        </w:trPr>
        <w:tc>
          <w:tcPr>
            <w:tcW w:w="2536" w:type="dxa"/>
          </w:tcPr>
          <w:p w:rsidR="004A76F2" w:rsidRPr="00B06256" w:rsidRDefault="00C35D78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Telepon</w:t>
            </w:r>
            <w:r w:rsidR="00CD6832">
              <w:rPr>
                <w:rFonts w:ascii="Book Antiqua" w:hAnsi="Book Antiqua"/>
              </w:rPr>
              <w:t xml:space="preserve"> / HP</w:t>
            </w:r>
          </w:p>
        </w:tc>
        <w:tc>
          <w:tcPr>
            <w:tcW w:w="6707" w:type="dxa"/>
          </w:tcPr>
          <w:p w:rsidR="00D067E3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D067E3" w:rsidRPr="00B06256" w:rsidTr="00C35D78">
        <w:trPr>
          <w:trHeight w:val="440"/>
          <w:jc w:val="center"/>
        </w:trPr>
        <w:tc>
          <w:tcPr>
            <w:tcW w:w="2536" w:type="dxa"/>
          </w:tcPr>
          <w:p w:rsidR="00D067E3" w:rsidRPr="00B06256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Judul</w:t>
            </w:r>
          </w:p>
        </w:tc>
        <w:tc>
          <w:tcPr>
            <w:tcW w:w="6707" w:type="dxa"/>
          </w:tcPr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  <w:tr w:rsidR="004A76F2" w:rsidRPr="00B06256" w:rsidTr="00C35D78">
        <w:trPr>
          <w:trHeight w:val="440"/>
          <w:jc w:val="center"/>
        </w:trPr>
        <w:tc>
          <w:tcPr>
            <w:tcW w:w="2536" w:type="dxa"/>
          </w:tcPr>
          <w:p w:rsidR="004A76F2" w:rsidRPr="00B06256" w:rsidRDefault="00433DC5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</w:t>
            </w:r>
          </w:p>
        </w:tc>
        <w:tc>
          <w:tcPr>
            <w:tcW w:w="6707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</w:tbl>
    <w:p w:rsidR="00382A1B" w:rsidRDefault="00382A1B" w:rsidP="00120CF4">
      <w:pPr>
        <w:rPr>
          <w:rFonts w:ascii="Book Antiqua" w:hAnsi="Book Antiqua"/>
        </w:rPr>
      </w:pPr>
    </w:p>
    <w:p w:rsidR="00120CF4" w:rsidRDefault="00120CF4" w:rsidP="00120CF4">
      <w:pPr>
        <w:rPr>
          <w:rFonts w:ascii="Book Antiqua" w:hAnsi="Book Antiqua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3085"/>
        <w:gridCol w:w="3119"/>
        <w:gridCol w:w="3039"/>
      </w:tblGrid>
      <w:tr w:rsidR="00433DC5" w:rsidRPr="00B06256" w:rsidTr="00A05972">
        <w:tc>
          <w:tcPr>
            <w:tcW w:w="3085" w:type="dxa"/>
          </w:tcPr>
          <w:p w:rsidR="00433DC5" w:rsidRPr="00B06256" w:rsidRDefault="00433DC5" w:rsidP="00EE544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Disetujui </w:t>
            </w:r>
            <w:r w:rsidRPr="00B06256">
              <w:rPr>
                <w:rFonts w:ascii="Book Antiqua" w:hAnsi="Book Antiqua"/>
              </w:rPr>
              <w:t>Oleh:</w:t>
            </w:r>
          </w:p>
          <w:p w:rsidR="00433DC5" w:rsidRPr="00B06256" w:rsidRDefault="00433DC5" w:rsidP="00EE5446">
            <w:pPr>
              <w:jc w:val="center"/>
              <w:rPr>
                <w:rFonts w:ascii="Book Antiqua" w:hAnsi="Book Antiqua"/>
              </w:rPr>
            </w:pPr>
          </w:p>
          <w:p w:rsidR="00433DC5" w:rsidRPr="00B06256" w:rsidRDefault="00433DC5" w:rsidP="00EE5446">
            <w:pPr>
              <w:jc w:val="center"/>
              <w:rPr>
                <w:rFonts w:ascii="Book Antiqua" w:hAnsi="Book Antiqua"/>
              </w:rPr>
            </w:pPr>
          </w:p>
          <w:p w:rsidR="00433DC5" w:rsidRPr="00B06256" w:rsidRDefault="00433DC5" w:rsidP="00EE5446">
            <w:pPr>
              <w:jc w:val="center"/>
              <w:rPr>
                <w:rFonts w:ascii="Book Antiqua" w:hAnsi="Book Antiqua"/>
              </w:rPr>
            </w:pPr>
          </w:p>
          <w:p w:rsidR="00433DC5" w:rsidRPr="00B06256" w:rsidRDefault="00433DC5" w:rsidP="00EE544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433DC5" w:rsidRDefault="0007766E" w:rsidP="00EE544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Diketahui oleh:</w:t>
            </w:r>
          </w:p>
        </w:tc>
        <w:tc>
          <w:tcPr>
            <w:tcW w:w="3039" w:type="dxa"/>
          </w:tcPr>
          <w:p w:rsidR="00433DC5" w:rsidRDefault="00433DC5" w:rsidP="00EE544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Pemohon</w:t>
            </w:r>
          </w:p>
          <w:p w:rsidR="00433DC5" w:rsidRDefault="00433DC5" w:rsidP="00EE5446">
            <w:pPr>
              <w:jc w:val="center"/>
              <w:rPr>
                <w:rFonts w:ascii="Book Antiqua" w:hAnsi="Book Antiqua"/>
              </w:rPr>
            </w:pPr>
          </w:p>
          <w:p w:rsidR="00433DC5" w:rsidRDefault="00433DC5" w:rsidP="00EE5446">
            <w:pPr>
              <w:jc w:val="center"/>
              <w:rPr>
                <w:rFonts w:ascii="Book Antiqua" w:hAnsi="Book Antiqua"/>
              </w:rPr>
            </w:pPr>
          </w:p>
          <w:p w:rsidR="00433DC5" w:rsidRDefault="00433DC5" w:rsidP="00EE5446">
            <w:pPr>
              <w:jc w:val="center"/>
              <w:rPr>
                <w:rFonts w:ascii="Book Antiqua" w:hAnsi="Book Antiqua"/>
              </w:rPr>
            </w:pPr>
          </w:p>
          <w:p w:rsidR="00433DC5" w:rsidRPr="00B06256" w:rsidRDefault="00433DC5" w:rsidP="00EE544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Nama:</w:t>
            </w:r>
          </w:p>
        </w:tc>
      </w:tr>
      <w:tr w:rsidR="00433DC5" w:rsidRPr="00B06256" w:rsidTr="00A05972">
        <w:tc>
          <w:tcPr>
            <w:tcW w:w="3085" w:type="dxa"/>
          </w:tcPr>
          <w:p w:rsidR="00433DC5" w:rsidRPr="00B06256" w:rsidRDefault="00433DC5" w:rsidP="00EE544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Ketua Prodi</w:t>
            </w:r>
          </w:p>
        </w:tc>
        <w:tc>
          <w:tcPr>
            <w:tcW w:w="3119" w:type="dxa"/>
          </w:tcPr>
          <w:p w:rsidR="00433DC5" w:rsidRDefault="00433DC5" w:rsidP="00433D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</w:t>
            </w:r>
          </w:p>
        </w:tc>
        <w:tc>
          <w:tcPr>
            <w:tcW w:w="3039" w:type="dxa"/>
          </w:tcPr>
          <w:p w:rsidR="00433DC5" w:rsidRPr="00B06256" w:rsidRDefault="00433DC5" w:rsidP="00EE544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NIM:</w:t>
            </w:r>
          </w:p>
        </w:tc>
      </w:tr>
      <w:tr w:rsidR="00433DC5" w:rsidRPr="00B06256" w:rsidTr="00A05972">
        <w:tc>
          <w:tcPr>
            <w:tcW w:w="3085" w:type="dxa"/>
          </w:tcPr>
          <w:p w:rsidR="00433DC5" w:rsidRPr="00B06256" w:rsidRDefault="00433DC5" w:rsidP="00EE544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  <w:tc>
          <w:tcPr>
            <w:tcW w:w="3119" w:type="dxa"/>
          </w:tcPr>
          <w:p w:rsidR="00433DC5" w:rsidRDefault="0007766E" w:rsidP="00EE544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  <w:tc>
          <w:tcPr>
            <w:tcW w:w="3039" w:type="dxa"/>
          </w:tcPr>
          <w:p w:rsidR="00433DC5" w:rsidRDefault="00433DC5" w:rsidP="00EE544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</w:tr>
    </w:tbl>
    <w:p w:rsidR="00CC275C" w:rsidRDefault="00CC275C" w:rsidP="00120CF4">
      <w:pPr>
        <w:rPr>
          <w:rFonts w:ascii="Book Antiqua" w:hAnsi="Book Antiqua"/>
        </w:rPr>
      </w:pPr>
    </w:p>
    <w:sectPr w:rsidR="00CC275C" w:rsidSect="00A2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D2" w:rsidRDefault="001F5DD2">
      <w:r>
        <w:separator/>
      </w:r>
    </w:p>
  </w:endnote>
  <w:endnote w:type="continuationSeparator" w:id="0">
    <w:p w:rsidR="001F5DD2" w:rsidRDefault="001F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D1" w:rsidRDefault="00911D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D2" w:rsidRDefault="001F5DD2">
      <w:r>
        <w:separator/>
      </w:r>
    </w:p>
  </w:footnote>
  <w:footnote w:type="continuationSeparator" w:id="0">
    <w:p w:rsidR="001F5DD2" w:rsidRDefault="001F5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D1" w:rsidRDefault="00911D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46" w:type="dxa"/>
      <w:jc w:val="center"/>
      <w:tblLook w:val="04A0" w:firstRow="1" w:lastRow="0" w:firstColumn="1" w:lastColumn="0" w:noHBand="0" w:noVBand="1"/>
    </w:tblPr>
    <w:tblGrid>
      <w:gridCol w:w="1543"/>
      <w:gridCol w:w="7903"/>
    </w:tblGrid>
    <w:tr w:rsidR="009761EC" w:rsidRPr="00271BAF" w:rsidTr="008B5FF2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</w:tcPr>
        <w:p w:rsidR="009761EC" w:rsidRPr="009E5667" w:rsidRDefault="00F671A3" w:rsidP="009761EC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B86A36"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1F7E8D73" wp14:editId="55054879">
                <wp:extent cx="843148" cy="843148"/>
                <wp:effectExtent l="0" t="0" r="0" b="0"/>
                <wp:docPr id="3" name="Picture 3" descr="G:\LOGO ST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:\LOGO ST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635" cy="84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61EC" w:rsidRPr="005467BC" w:rsidRDefault="009761EC" w:rsidP="009761EC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 w:rsidRPr="005467BC">
            <w:rPr>
              <w:rFonts w:ascii="Arial Narrow" w:hAnsi="Arial Narrow" w:cs="Tahoma"/>
              <w:b/>
              <w:sz w:val="32"/>
              <w:szCs w:val="32"/>
            </w:rPr>
            <w:t>S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EKOLAH 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>TI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NGGI ILMU 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>E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>KONOMI</w:t>
          </w:r>
          <w:r w:rsidRPr="005467BC">
            <w:rPr>
              <w:rFonts w:ascii="Arial Narrow" w:hAnsi="Arial Narrow" w:cs="Tahoma"/>
              <w:b/>
              <w:sz w:val="32"/>
              <w:szCs w:val="32"/>
            </w:rPr>
            <w:t xml:space="preserve"> </w:t>
          </w:r>
        </w:p>
        <w:p w:rsidR="009761EC" w:rsidRDefault="009761EC" w:rsidP="009761EC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/>
              <w:b/>
              <w:sz w:val="32"/>
              <w:szCs w:val="32"/>
              <w:lang w:val="id-ID"/>
            </w:rPr>
            <w:t>“</w:t>
          </w:r>
          <w:r w:rsidRPr="005467BC">
            <w:rPr>
              <w:rFonts w:ascii="Arial Narrow" w:hAnsi="Arial Narrow"/>
              <w:b/>
              <w:sz w:val="32"/>
              <w:szCs w:val="32"/>
            </w:rPr>
            <w:t>KEUANGAN</w:t>
          </w:r>
          <w:r w:rsidR="00113B27">
            <w:rPr>
              <w:rFonts w:ascii="Arial Narrow" w:hAnsi="Arial Narrow"/>
              <w:b/>
              <w:sz w:val="32"/>
              <w:szCs w:val="32"/>
            </w:rPr>
            <w:t>,</w:t>
          </w:r>
          <w:r w:rsidRPr="005467BC">
            <w:rPr>
              <w:rFonts w:ascii="Arial Narrow" w:hAnsi="Arial Narrow"/>
              <w:b/>
              <w:sz w:val="32"/>
              <w:szCs w:val="32"/>
            </w:rPr>
            <w:t xml:space="preserve"> PERBANKAN DAN PEMBANGUNAN</w:t>
          </w:r>
          <w:r>
            <w:rPr>
              <w:rFonts w:ascii="Arial Narrow" w:hAnsi="Arial Narrow"/>
              <w:b/>
              <w:sz w:val="32"/>
              <w:szCs w:val="32"/>
              <w:lang w:val="id-ID"/>
            </w:rPr>
            <w:t>”</w:t>
          </w:r>
          <w:r w:rsidRPr="005467BC">
            <w:rPr>
              <w:rFonts w:ascii="Arial Narrow" w:hAnsi="Arial Narrow"/>
              <w:b/>
              <w:sz w:val="32"/>
              <w:szCs w:val="32"/>
            </w:rPr>
            <w:t xml:space="preserve"> </w:t>
          </w:r>
        </w:p>
        <w:p w:rsidR="009761EC" w:rsidRDefault="009761EC" w:rsidP="009761EC">
          <w:pPr>
            <w:jc w:val="center"/>
            <w:rPr>
              <w:rStyle w:val="xbe"/>
            </w:rPr>
          </w:pPr>
          <w:r>
            <w:rPr>
              <w:rStyle w:val="xbe"/>
              <w:lang w:val="id-ID"/>
            </w:rPr>
            <w:t>Jl</w:t>
          </w:r>
          <w:r>
            <w:rPr>
              <w:rStyle w:val="xbe"/>
            </w:rPr>
            <w:t>. Khatib Sulaiman</w:t>
          </w:r>
          <w:r>
            <w:rPr>
              <w:rStyle w:val="xbe"/>
              <w:lang w:val="id-ID"/>
            </w:rPr>
            <w:t xml:space="preserve"> No. 61 </w:t>
          </w:r>
          <w:r>
            <w:rPr>
              <w:rStyle w:val="xbe"/>
            </w:rPr>
            <w:t>Padang Telp. (0751)</w:t>
          </w:r>
          <w:r w:rsidRPr="00393904">
            <w:rPr>
              <w:lang w:val="id-ID"/>
            </w:rPr>
            <w:t xml:space="preserve"> 7051398</w:t>
          </w:r>
          <w:r>
            <w:rPr>
              <w:rStyle w:val="xbe"/>
            </w:rPr>
            <w:t xml:space="preserve"> </w:t>
          </w:r>
        </w:p>
        <w:p w:rsidR="009761EC" w:rsidRPr="00B655A4" w:rsidRDefault="009761EC" w:rsidP="009761EC">
          <w:pPr>
            <w:jc w:val="center"/>
          </w:pPr>
          <w:r>
            <w:rPr>
              <w:rStyle w:val="xbe"/>
            </w:rPr>
            <w:t xml:space="preserve">Sumatera Barat 25173, Indonesia </w:t>
          </w:r>
          <w:hyperlink r:id="rId2" w:history="1">
            <w:r w:rsidRPr="00BD13C4">
              <w:rPr>
                <w:rStyle w:val="Hyperlink"/>
              </w:rPr>
              <w:t>http://akbpstie.ac.id/</w:t>
            </w:r>
          </w:hyperlink>
          <w:r>
            <w:rPr>
              <w:rStyle w:val="xbe"/>
            </w:rPr>
            <w:t xml:space="preserve"> </w:t>
          </w:r>
        </w:p>
      </w:tc>
    </w:tr>
    <w:tr w:rsidR="009761EC" w:rsidRPr="00120049" w:rsidTr="008B5FF2">
      <w:trPr>
        <w:trHeight w:val="663"/>
        <w:jc w:val="center"/>
      </w:trPr>
      <w:tc>
        <w:tcPr>
          <w:tcW w:w="9446" w:type="dxa"/>
          <w:gridSpan w:val="2"/>
          <w:tcBorders>
            <w:top w:val="single" w:sz="4" w:space="0" w:color="auto"/>
            <w:right w:val="single" w:sz="4" w:space="0" w:color="auto"/>
          </w:tcBorders>
          <w:vAlign w:val="center"/>
        </w:tcPr>
        <w:p w:rsidR="009761EC" w:rsidRDefault="009761EC" w:rsidP="009761EC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PENDAFTARAN SEMINAR PROPOSAL</w:t>
          </w:r>
        </w:p>
        <w:p w:rsidR="009761EC" w:rsidRPr="00290255" w:rsidRDefault="003E2096" w:rsidP="003E2096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FM-PM-07.1</w:t>
          </w:r>
          <w:r w:rsidR="00911DD1">
            <w:rPr>
              <w:rFonts w:ascii="Arial" w:hAnsi="Arial" w:cs="Arial"/>
              <w:b/>
              <w:szCs w:val="16"/>
            </w:rPr>
            <w:t>/07.01/R0</w:t>
          </w:r>
          <w:bookmarkStart w:id="0" w:name="_GoBack"/>
          <w:bookmarkEnd w:id="0"/>
        </w:p>
      </w:tc>
    </w:tr>
  </w:tbl>
  <w:p w:rsidR="009E0C15" w:rsidRPr="00B06256" w:rsidRDefault="009E0C15" w:rsidP="00B06256">
    <w:pPr>
      <w:pStyle w:val="Header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D1" w:rsidRDefault="00911D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2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2"/>
  </w:num>
  <w:num w:numId="9">
    <w:abstractNumId w:val="71"/>
  </w:num>
  <w:num w:numId="10">
    <w:abstractNumId w:val="62"/>
  </w:num>
  <w:num w:numId="11">
    <w:abstractNumId w:val="49"/>
  </w:num>
  <w:num w:numId="12">
    <w:abstractNumId w:val="73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0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66E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3B27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D5BF3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0797"/>
    <w:rsid w:val="001F26A5"/>
    <w:rsid w:val="001F2B7A"/>
    <w:rsid w:val="001F5221"/>
    <w:rsid w:val="001F5DD2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1E9E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0C61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2096"/>
    <w:rsid w:val="003E4F2C"/>
    <w:rsid w:val="003E5AF1"/>
    <w:rsid w:val="003E6E7B"/>
    <w:rsid w:val="003F10EA"/>
    <w:rsid w:val="003F1CB9"/>
    <w:rsid w:val="003F398C"/>
    <w:rsid w:val="003F5049"/>
    <w:rsid w:val="003F617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3DC5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0F8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3493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1BAF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39B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1DD1"/>
    <w:rsid w:val="00912511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972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AF7D9B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5D78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832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0D4B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20FDD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0E63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5446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671A3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7E52F-A44D-4A6F-84A5-23D3B5C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akbpstie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94AE-43A6-4D2D-91BF-71B3D004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user</cp:lastModifiedBy>
  <cp:revision>24</cp:revision>
  <cp:lastPrinted>2014-12-30T06:05:00Z</cp:lastPrinted>
  <dcterms:created xsi:type="dcterms:W3CDTF">2014-11-16T04:06:00Z</dcterms:created>
  <dcterms:modified xsi:type="dcterms:W3CDTF">2015-03-03T08:57:00Z</dcterms:modified>
</cp:coreProperties>
</file>