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9F" w:rsidRPr="00975E5A" w:rsidRDefault="0062039F">
      <w:pPr>
        <w:rPr>
          <w:rFonts w:ascii="Book Antiqua" w:hAnsi="Book Antiqua"/>
        </w:rPr>
      </w:pPr>
    </w:p>
    <w:p w:rsidR="00C659E4" w:rsidRPr="00975E5A" w:rsidRDefault="00C659E4" w:rsidP="00C659E4">
      <w:pPr>
        <w:rPr>
          <w:rFonts w:ascii="Book Antiqua" w:hAnsi="Book Antiqua"/>
        </w:rPr>
      </w:pPr>
      <w:bookmarkStart w:id="0" w:name="_GoBack"/>
      <w:bookmarkEnd w:id="0"/>
      <w:proofErr w:type="spellStart"/>
      <w:r w:rsidRPr="00975E5A">
        <w:rPr>
          <w:rFonts w:ascii="Book Antiqua" w:hAnsi="Book Antiqua"/>
        </w:rPr>
        <w:t>Kepada</w:t>
      </w:r>
      <w:proofErr w:type="spellEnd"/>
    </w:p>
    <w:p w:rsidR="00C659E4" w:rsidRPr="00975E5A" w:rsidRDefault="00BB3760" w:rsidP="00C659E4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Ketua</w:t>
      </w:r>
      <w:proofErr w:type="spellEnd"/>
      <w:r>
        <w:rPr>
          <w:rFonts w:ascii="Book Antiqua" w:hAnsi="Book Antiqua"/>
        </w:rPr>
        <w:t xml:space="preserve"> Program </w:t>
      </w:r>
      <w:proofErr w:type="spellStart"/>
      <w:r>
        <w:rPr>
          <w:rFonts w:ascii="Book Antiqua" w:hAnsi="Book Antiqua"/>
        </w:rPr>
        <w:t>Studi</w:t>
      </w:r>
      <w:proofErr w:type="spellEnd"/>
      <w:r w:rsidR="00C659E4" w:rsidRPr="00975E5A">
        <w:rPr>
          <w:rFonts w:ascii="Book Antiqua" w:hAnsi="Book Antiqua"/>
        </w:rPr>
        <w:t>__________________________</w:t>
      </w:r>
    </w:p>
    <w:p w:rsidR="00C659E4" w:rsidRPr="00975E5A" w:rsidRDefault="00C659E4" w:rsidP="00C659E4">
      <w:pPr>
        <w:rPr>
          <w:rFonts w:ascii="Book Antiqua" w:hAnsi="Book Antiqua"/>
        </w:rPr>
      </w:pPr>
      <w:r w:rsidRPr="00975E5A">
        <w:rPr>
          <w:rFonts w:ascii="Book Antiqua" w:hAnsi="Book Antiqua"/>
        </w:rPr>
        <w:t xml:space="preserve">Di </w:t>
      </w:r>
      <w:proofErr w:type="spellStart"/>
      <w:r w:rsidRPr="00975E5A">
        <w:rPr>
          <w:rFonts w:ascii="Book Antiqua" w:hAnsi="Book Antiqua"/>
        </w:rPr>
        <w:t>tempat</w:t>
      </w:r>
      <w:proofErr w:type="spellEnd"/>
    </w:p>
    <w:p w:rsidR="00C659E4" w:rsidRPr="00975E5A" w:rsidRDefault="00C659E4" w:rsidP="00C659E4">
      <w:pPr>
        <w:rPr>
          <w:rFonts w:ascii="Book Antiqua" w:hAnsi="Book Antiqua"/>
        </w:rPr>
      </w:pPr>
    </w:p>
    <w:p w:rsidR="00C659E4" w:rsidRPr="00975E5A" w:rsidRDefault="00C659E4" w:rsidP="00AF1ABC">
      <w:pPr>
        <w:jc w:val="both"/>
        <w:rPr>
          <w:rFonts w:ascii="Book Antiqua" w:hAnsi="Book Antiqua"/>
        </w:rPr>
      </w:pPr>
      <w:r w:rsidRPr="00975E5A">
        <w:rPr>
          <w:rFonts w:ascii="Book Antiqua" w:hAnsi="Book Antiqua"/>
          <w:lang w:val="id-ID"/>
        </w:rPr>
        <w:t xml:space="preserve">Yang bertanda tangan </w:t>
      </w:r>
      <w:proofErr w:type="spellStart"/>
      <w:r w:rsidRPr="00975E5A">
        <w:rPr>
          <w:rFonts w:ascii="Book Antiqua" w:hAnsi="Book Antiqua"/>
          <w:lang w:val="id-ID"/>
        </w:rPr>
        <w:t>dibawah</w:t>
      </w:r>
      <w:proofErr w:type="spellEnd"/>
      <w:r w:rsidRPr="00975E5A">
        <w:rPr>
          <w:rFonts w:ascii="Book Antiqua" w:hAnsi="Book Antiqua"/>
          <w:lang w:val="id-ID"/>
        </w:rPr>
        <w:t xml:space="preserve"> ini </w:t>
      </w:r>
      <w:proofErr w:type="spellStart"/>
      <w:r w:rsidR="00975E5A">
        <w:rPr>
          <w:rFonts w:ascii="Book Antiqua" w:hAnsi="Book Antiqua"/>
        </w:rPr>
        <w:t>Ketua</w:t>
      </w:r>
      <w:proofErr w:type="spellEnd"/>
      <w:r w:rsidR="00975E5A">
        <w:rPr>
          <w:rFonts w:ascii="Book Antiqua" w:hAnsi="Book Antiqua"/>
        </w:rPr>
        <w:t xml:space="preserve"> STIE “KBP” </w:t>
      </w:r>
      <w:r w:rsidRPr="00975E5A">
        <w:rPr>
          <w:rFonts w:ascii="Book Antiqua" w:hAnsi="Book Antiqua"/>
          <w:lang w:val="id-ID"/>
        </w:rPr>
        <w:t>Padang dengan ini menerangkan bahwa:</w:t>
      </w:r>
    </w:p>
    <w:p w:rsidR="00C659E4" w:rsidRPr="00975E5A" w:rsidRDefault="00C659E4" w:rsidP="00C659E4">
      <w:pPr>
        <w:rPr>
          <w:rFonts w:ascii="Book Antiqua" w:hAnsi="Book Antiqua"/>
        </w:rPr>
      </w:pPr>
    </w:p>
    <w:p w:rsidR="00C659E4" w:rsidRPr="00975E5A" w:rsidRDefault="00C659E4" w:rsidP="00C659E4">
      <w:pPr>
        <w:spacing w:line="276" w:lineRule="auto"/>
        <w:rPr>
          <w:rFonts w:ascii="Book Antiqua" w:hAnsi="Book Antiqua"/>
        </w:rPr>
      </w:pPr>
      <w:proofErr w:type="spellStart"/>
      <w:r w:rsidRPr="00975E5A">
        <w:rPr>
          <w:rFonts w:ascii="Book Antiqua" w:hAnsi="Book Antiqua"/>
        </w:rPr>
        <w:t>Nama</w:t>
      </w:r>
      <w:proofErr w:type="spellEnd"/>
      <w:r w:rsidRPr="00975E5A">
        <w:rPr>
          <w:rFonts w:ascii="Book Antiqua" w:hAnsi="Book Antiqua"/>
        </w:rPr>
        <w:tab/>
      </w:r>
      <w:r w:rsidRPr="00975E5A">
        <w:rPr>
          <w:rFonts w:ascii="Book Antiqua" w:hAnsi="Book Antiqua"/>
        </w:rPr>
        <w:tab/>
      </w:r>
      <w:r w:rsidRPr="00975E5A">
        <w:rPr>
          <w:rFonts w:ascii="Book Antiqua" w:hAnsi="Book Antiqua"/>
        </w:rPr>
        <w:tab/>
      </w:r>
      <w:r w:rsidRPr="00975E5A">
        <w:rPr>
          <w:rFonts w:ascii="Book Antiqua" w:hAnsi="Book Antiqua"/>
        </w:rPr>
        <w:tab/>
        <w:t>: ______________________________________</w:t>
      </w:r>
    </w:p>
    <w:p w:rsidR="00C659E4" w:rsidRPr="00975E5A" w:rsidRDefault="00695D0A" w:rsidP="00C659E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NI</w:t>
      </w:r>
      <w:r w:rsidR="00AF1ABC">
        <w:rPr>
          <w:rFonts w:ascii="Book Antiqua" w:hAnsi="Book Antiqua"/>
        </w:rPr>
        <w:t>M</w:t>
      </w:r>
      <w:r w:rsidR="00AF1ABC">
        <w:rPr>
          <w:rFonts w:ascii="Book Antiqua" w:hAnsi="Book Antiqua"/>
        </w:rPr>
        <w:tab/>
      </w:r>
      <w:r w:rsidR="00975E5A">
        <w:rPr>
          <w:rFonts w:ascii="Book Antiqua" w:hAnsi="Book Antiqua"/>
        </w:rPr>
        <w:tab/>
      </w:r>
      <w:r w:rsidR="00975E5A">
        <w:rPr>
          <w:rFonts w:ascii="Book Antiqua" w:hAnsi="Book Antiqua"/>
        </w:rPr>
        <w:tab/>
      </w:r>
      <w:r w:rsidR="00975E5A">
        <w:rPr>
          <w:rFonts w:ascii="Book Antiqua" w:hAnsi="Book Antiqua"/>
        </w:rPr>
        <w:tab/>
      </w:r>
      <w:r w:rsidR="00C659E4" w:rsidRPr="00975E5A">
        <w:rPr>
          <w:rFonts w:ascii="Book Antiqua" w:hAnsi="Book Antiqua"/>
        </w:rPr>
        <w:t xml:space="preserve">: </w:t>
      </w:r>
      <w:r w:rsidR="00975E5A" w:rsidRPr="00975E5A">
        <w:rPr>
          <w:rFonts w:ascii="Book Antiqua" w:hAnsi="Book Antiqua"/>
        </w:rPr>
        <w:t>______________________________________</w:t>
      </w:r>
    </w:p>
    <w:p w:rsidR="00C659E4" w:rsidRPr="00975E5A" w:rsidRDefault="00C659E4" w:rsidP="00C659E4">
      <w:pPr>
        <w:spacing w:line="276" w:lineRule="auto"/>
        <w:rPr>
          <w:rFonts w:ascii="Book Antiqua" w:hAnsi="Book Antiqua"/>
        </w:rPr>
      </w:pPr>
      <w:r w:rsidRPr="00975E5A">
        <w:rPr>
          <w:rFonts w:ascii="Book Antiqua" w:hAnsi="Book Antiqua"/>
        </w:rPr>
        <w:t xml:space="preserve">Program </w:t>
      </w:r>
      <w:proofErr w:type="spellStart"/>
      <w:r w:rsidRPr="00975E5A">
        <w:rPr>
          <w:rFonts w:ascii="Book Antiqua" w:hAnsi="Book Antiqua"/>
        </w:rPr>
        <w:t>Studi</w:t>
      </w:r>
      <w:proofErr w:type="spellEnd"/>
      <w:r w:rsidR="000B440C">
        <w:rPr>
          <w:rFonts w:ascii="Book Antiqua" w:hAnsi="Book Antiqua"/>
        </w:rPr>
        <w:t xml:space="preserve"> </w:t>
      </w:r>
      <w:proofErr w:type="spellStart"/>
      <w:r w:rsidR="000B440C">
        <w:rPr>
          <w:rFonts w:ascii="Book Antiqua" w:hAnsi="Book Antiqua"/>
        </w:rPr>
        <w:t>Asal</w:t>
      </w:r>
      <w:proofErr w:type="spellEnd"/>
      <w:r w:rsidRPr="00975E5A">
        <w:rPr>
          <w:rFonts w:ascii="Book Antiqua" w:hAnsi="Book Antiqua"/>
        </w:rPr>
        <w:tab/>
      </w:r>
      <w:r w:rsidRPr="00975E5A">
        <w:rPr>
          <w:rFonts w:ascii="Book Antiqua" w:hAnsi="Book Antiqua"/>
        </w:rPr>
        <w:tab/>
        <w:t xml:space="preserve">: </w:t>
      </w:r>
      <w:r w:rsidR="00975E5A" w:rsidRPr="00975E5A">
        <w:rPr>
          <w:rFonts w:ascii="Book Antiqua" w:hAnsi="Book Antiqua"/>
        </w:rPr>
        <w:t>______________________________________</w:t>
      </w:r>
    </w:p>
    <w:p w:rsidR="00C659E4" w:rsidRPr="00975E5A" w:rsidRDefault="00C659E4" w:rsidP="00C659E4">
      <w:pPr>
        <w:rPr>
          <w:rFonts w:ascii="Book Antiqua" w:hAnsi="Book Antiqua"/>
        </w:rPr>
      </w:pPr>
    </w:p>
    <w:p w:rsidR="00C659E4" w:rsidRDefault="00BB3760" w:rsidP="00C659E4">
      <w:pPr>
        <w:spacing w:line="36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Mengajukan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untuk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pindah</w:t>
      </w:r>
      <w:proofErr w:type="spellEnd"/>
      <w:r>
        <w:rPr>
          <w:rFonts w:ascii="Book Antiqua" w:hAnsi="Book Antiqua"/>
        </w:rPr>
        <w:t xml:space="preserve"> program </w:t>
      </w:r>
      <w:proofErr w:type="spellStart"/>
      <w:r>
        <w:rPr>
          <w:rFonts w:ascii="Book Antiqua" w:hAnsi="Book Antiqua"/>
        </w:rPr>
        <w:t>studi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</w:t>
      </w:r>
      <w:proofErr w:type="spellEnd"/>
      <w:r>
        <w:rPr>
          <w:rFonts w:ascii="Book Antiqua" w:hAnsi="Book Antiqua"/>
        </w:rPr>
        <w:t xml:space="preserve"> ___________________</w:t>
      </w:r>
    </w:p>
    <w:p w:rsidR="00BB3760" w:rsidRDefault="00BB3760" w:rsidP="00C659E4">
      <w:pPr>
        <w:spacing w:line="36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Dengan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alasan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sebagai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berikut</w:t>
      </w:r>
      <w:proofErr w:type="spellEnd"/>
      <w:r>
        <w:rPr>
          <w:rFonts w:ascii="Book Antiqua" w:hAnsi="Book Antiqua"/>
        </w:rPr>
        <w:t>:</w:t>
      </w:r>
    </w:p>
    <w:p w:rsidR="00BB3760" w:rsidRDefault="00BB3760" w:rsidP="00BB376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BB3760" w:rsidRDefault="00BB3760" w:rsidP="00BB376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BB3760" w:rsidRPr="00BB3760" w:rsidRDefault="00BB3760" w:rsidP="00BB376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C659E4" w:rsidRPr="00975E5A" w:rsidRDefault="00C659E4" w:rsidP="00C659E4">
      <w:pPr>
        <w:spacing w:line="360" w:lineRule="auto"/>
        <w:jc w:val="both"/>
        <w:rPr>
          <w:rFonts w:ascii="Book Antiqua" w:hAnsi="Book Antiqua"/>
          <w:lang w:val="id-ID"/>
        </w:rPr>
      </w:pPr>
    </w:p>
    <w:p w:rsidR="00C659E4" w:rsidRPr="00975E5A" w:rsidRDefault="00C659E4" w:rsidP="00C659E4">
      <w:pPr>
        <w:rPr>
          <w:rFonts w:ascii="Book Antiqua" w:hAnsi="Book Antiqua"/>
        </w:rPr>
      </w:pPr>
      <w:r w:rsidRPr="00975E5A">
        <w:rPr>
          <w:rFonts w:ascii="Book Antiqua" w:hAnsi="Book Antiqua"/>
          <w:lang w:val="id-ID"/>
        </w:rPr>
        <w:t>Demikian surat keterangan ini dibuat untuk dapat dipergunakan sebagaimana mestinya.</w:t>
      </w:r>
    </w:p>
    <w:p w:rsidR="00726591" w:rsidRPr="00975E5A" w:rsidRDefault="00726591" w:rsidP="00AE2572">
      <w:pPr>
        <w:rPr>
          <w:rFonts w:ascii="Book Antiqua" w:hAnsi="Book Antiqua"/>
        </w:rPr>
      </w:pPr>
    </w:p>
    <w:p w:rsidR="000B440C" w:rsidRPr="00975E5A" w:rsidRDefault="000B440C" w:rsidP="000B440C">
      <w:pPr>
        <w:jc w:val="center"/>
        <w:rPr>
          <w:rFonts w:ascii="Book Antiqua" w:hAnsi="Book Antiqua"/>
          <w:lang w:val="id-ID"/>
        </w:rPr>
      </w:pPr>
      <w:r w:rsidRPr="00975E5A">
        <w:rPr>
          <w:rFonts w:ascii="Book Antiqua" w:hAnsi="Book Antiqua"/>
          <w:lang w:val="id-ID"/>
        </w:rPr>
        <w:t xml:space="preserve">Padang, </w:t>
      </w:r>
      <w:proofErr w:type="spellStart"/>
      <w:r w:rsidRPr="00975E5A">
        <w:rPr>
          <w:rFonts w:ascii="Book Antiqua" w:hAnsi="Book Antiqua"/>
          <w:lang w:val="id-ID"/>
        </w:rPr>
        <w:t>_______</w:t>
      </w:r>
      <w:r w:rsidRPr="00975E5A">
        <w:rPr>
          <w:rFonts w:ascii="Book Antiqua" w:hAnsi="Book Antiqua"/>
          <w:lang w:val="id-ID"/>
        </w:rPr>
        <w:softHyphen/>
      </w:r>
      <w:r w:rsidRPr="00975E5A">
        <w:rPr>
          <w:rFonts w:ascii="Book Antiqua" w:hAnsi="Book Antiqua"/>
          <w:lang w:val="id-ID"/>
        </w:rPr>
        <w:softHyphen/>
      </w:r>
      <w:r w:rsidRPr="00975E5A">
        <w:rPr>
          <w:rFonts w:ascii="Book Antiqua" w:hAnsi="Book Antiqua"/>
          <w:lang w:val="id-ID"/>
        </w:rPr>
        <w:softHyphen/>
      </w:r>
      <w:r w:rsidRPr="00975E5A">
        <w:rPr>
          <w:rFonts w:ascii="Book Antiqua" w:hAnsi="Book Antiqua"/>
          <w:lang w:val="id-ID"/>
        </w:rPr>
        <w:softHyphen/>
      </w:r>
      <w:proofErr w:type="spellEnd"/>
      <w:r w:rsidRPr="00975E5A">
        <w:rPr>
          <w:rFonts w:ascii="Book Antiqua" w:hAnsi="Book Antiqua"/>
          <w:lang w:val="id-ID"/>
        </w:rPr>
        <w:t>________________</w:t>
      </w:r>
    </w:p>
    <w:p w:rsidR="00C659E4" w:rsidRPr="00975E5A" w:rsidRDefault="00C659E4" w:rsidP="000B440C">
      <w:pPr>
        <w:jc w:val="center"/>
        <w:rPr>
          <w:rFonts w:ascii="Book Antiqua" w:hAnsi="Book Antiqua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018"/>
        <w:gridCol w:w="3039"/>
      </w:tblGrid>
      <w:tr w:rsidR="00B25EC4" w:rsidRPr="00975E5A" w:rsidTr="00B25EC4">
        <w:trPr>
          <w:jc w:val="center"/>
        </w:trPr>
        <w:tc>
          <w:tcPr>
            <w:tcW w:w="3186" w:type="dxa"/>
          </w:tcPr>
          <w:p w:rsidR="00B25EC4" w:rsidRDefault="00B25EC4" w:rsidP="008F5B6E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Disetujui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oleh</w:t>
            </w:r>
            <w:proofErr w:type="spellEnd"/>
            <w:r>
              <w:rPr>
                <w:rFonts w:ascii="Book Antiqua" w:hAnsi="Book Antiqua"/>
              </w:rPr>
              <w:t>,</w:t>
            </w:r>
          </w:p>
          <w:p w:rsidR="00B25EC4" w:rsidRPr="00975E5A" w:rsidRDefault="00B25EC4" w:rsidP="008F5B6E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Ketua</w:t>
            </w:r>
            <w:proofErr w:type="spellEnd"/>
            <w:r>
              <w:rPr>
                <w:rFonts w:ascii="Book Antiqua" w:hAnsi="Book Antiqua"/>
              </w:rPr>
              <w:t xml:space="preserve"> STIE</w:t>
            </w:r>
          </w:p>
          <w:p w:rsidR="00B25EC4" w:rsidRPr="00975E5A" w:rsidRDefault="00B25EC4" w:rsidP="008F5B6E">
            <w:pPr>
              <w:jc w:val="center"/>
              <w:rPr>
                <w:rFonts w:ascii="Book Antiqua" w:hAnsi="Book Antiqua"/>
                <w:lang w:val="id-ID"/>
              </w:rPr>
            </w:pPr>
          </w:p>
          <w:p w:rsidR="00B25EC4" w:rsidRPr="00975E5A" w:rsidRDefault="00B25EC4" w:rsidP="008F5B6E">
            <w:pPr>
              <w:jc w:val="center"/>
              <w:rPr>
                <w:rFonts w:ascii="Book Antiqua" w:hAnsi="Book Antiqua"/>
              </w:rPr>
            </w:pPr>
          </w:p>
          <w:p w:rsidR="00B25EC4" w:rsidRPr="00975E5A" w:rsidRDefault="00B25EC4" w:rsidP="008F5B6E">
            <w:pPr>
              <w:jc w:val="center"/>
              <w:rPr>
                <w:rFonts w:ascii="Book Antiqua" w:hAnsi="Book Antiqua"/>
              </w:rPr>
            </w:pPr>
          </w:p>
          <w:p w:rsidR="00B25EC4" w:rsidRPr="00975E5A" w:rsidRDefault="00B25EC4" w:rsidP="008F5B6E">
            <w:pPr>
              <w:jc w:val="center"/>
              <w:rPr>
                <w:rFonts w:ascii="Book Antiqua" w:hAnsi="Book Antiqua"/>
                <w:lang w:val="id-ID"/>
              </w:rPr>
            </w:pPr>
          </w:p>
          <w:p w:rsidR="00B25EC4" w:rsidRPr="00975E5A" w:rsidRDefault="00B25EC4" w:rsidP="008F5B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018" w:type="dxa"/>
          </w:tcPr>
          <w:p w:rsidR="00B25EC4" w:rsidRDefault="00B25EC4" w:rsidP="00B25EC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Diketahui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oleh</w:t>
            </w:r>
            <w:proofErr w:type="spellEnd"/>
            <w:r>
              <w:rPr>
                <w:rFonts w:ascii="Book Antiqua" w:hAnsi="Book Antiqua"/>
              </w:rPr>
              <w:t>,</w:t>
            </w:r>
          </w:p>
          <w:p w:rsidR="00B25EC4" w:rsidRDefault="00B25EC4" w:rsidP="00B25EC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Ketua</w:t>
            </w:r>
            <w:proofErr w:type="spellEnd"/>
            <w:r>
              <w:rPr>
                <w:rFonts w:ascii="Book Antiqua" w:hAnsi="Book Antiqua"/>
              </w:rPr>
              <w:t xml:space="preserve"> Program </w:t>
            </w:r>
            <w:proofErr w:type="spellStart"/>
            <w:r>
              <w:rPr>
                <w:rFonts w:ascii="Book Antiqua" w:hAnsi="Book Antiqua"/>
              </w:rPr>
              <w:t>Studi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Asal</w:t>
            </w:r>
            <w:proofErr w:type="spellEnd"/>
          </w:p>
          <w:p w:rsidR="00B25EC4" w:rsidRDefault="00B25EC4" w:rsidP="008F5B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039" w:type="dxa"/>
          </w:tcPr>
          <w:p w:rsidR="00B25EC4" w:rsidRDefault="00B25EC4" w:rsidP="008F5B6E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Diajukan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oleh</w:t>
            </w:r>
            <w:proofErr w:type="spellEnd"/>
            <w:r>
              <w:rPr>
                <w:rFonts w:ascii="Book Antiqua" w:hAnsi="Book Antiqua"/>
              </w:rPr>
              <w:t>,</w:t>
            </w:r>
          </w:p>
          <w:p w:rsidR="00B25EC4" w:rsidRDefault="00B25EC4" w:rsidP="008F5B6E">
            <w:pPr>
              <w:jc w:val="center"/>
              <w:rPr>
                <w:rFonts w:ascii="Book Antiqua" w:hAnsi="Book Antiqua"/>
              </w:rPr>
            </w:pPr>
          </w:p>
          <w:p w:rsidR="00B25EC4" w:rsidRDefault="00B25EC4" w:rsidP="008F5B6E">
            <w:pPr>
              <w:jc w:val="center"/>
              <w:rPr>
                <w:rFonts w:ascii="Book Antiqua" w:hAnsi="Book Antiqua"/>
              </w:rPr>
            </w:pPr>
          </w:p>
          <w:p w:rsidR="00B25EC4" w:rsidRDefault="00B25EC4" w:rsidP="008F5B6E">
            <w:pPr>
              <w:jc w:val="center"/>
              <w:rPr>
                <w:rFonts w:ascii="Book Antiqua" w:hAnsi="Book Antiqua"/>
              </w:rPr>
            </w:pPr>
          </w:p>
          <w:p w:rsidR="00B25EC4" w:rsidRDefault="00B25EC4" w:rsidP="008F5B6E">
            <w:pPr>
              <w:jc w:val="center"/>
              <w:rPr>
                <w:rFonts w:ascii="Book Antiqua" w:hAnsi="Book Antiqua"/>
              </w:rPr>
            </w:pPr>
          </w:p>
          <w:p w:rsidR="00B25EC4" w:rsidRPr="000B440C" w:rsidRDefault="00B25EC4" w:rsidP="008F5B6E">
            <w:pPr>
              <w:jc w:val="center"/>
              <w:rPr>
                <w:rFonts w:ascii="Book Antiqua" w:hAnsi="Book Antiqua"/>
              </w:rPr>
            </w:pPr>
          </w:p>
        </w:tc>
      </w:tr>
      <w:tr w:rsidR="00B25EC4" w:rsidRPr="00975E5A" w:rsidTr="00B25EC4">
        <w:trPr>
          <w:jc w:val="center"/>
        </w:trPr>
        <w:tc>
          <w:tcPr>
            <w:tcW w:w="3186" w:type="dxa"/>
          </w:tcPr>
          <w:p w:rsidR="00B25EC4" w:rsidRPr="00975E5A" w:rsidRDefault="00B25EC4" w:rsidP="00FB07DD">
            <w:pPr>
              <w:jc w:val="center"/>
              <w:rPr>
                <w:rFonts w:ascii="Book Antiqua" w:hAnsi="Book Antiqua"/>
                <w:lang w:val="id-ID"/>
              </w:rPr>
            </w:pPr>
          </w:p>
        </w:tc>
        <w:tc>
          <w:tcPr>
            <w:tcW w:w="3018" w:type="dxa"/>
          </w:tcPr>
          <w:p w:rsidR="00B25EC4" w:rsidRPr="00975E5A" w:rsidRDefault="00B25EC4" w:rsidP="00FB07DD">
            <w:pPr>
              <w:jc w:val="center"/>
              <w:rPr>
                <w:rFonts w:ascii="Book Antiqua" w:hAnsi="Book Antiqua"/>
                <w:lang w:val="id-ID"/>
              </w:rPr>
            </w:pPr>
          </w:p>
        </w:tc>
        <w:tc>
          <w:tcPr>
            <w:tcW w:w="3039" w:type="dxa"/>
          </w:tcPr>
          <w:p w:rsidR="00B25EC4" w:rsidRPr="00975E5A" w:rsidRDefault="00B25EC4" w:rsidP="00FB07DD">
            <w:pPr>
              <w:jc w:val="center"/>
              <w:rPr>
                <w:rFonts w:ascii="Book Antiqua" w:hAnsi="Book Antiqua"/>
                <w:lang w:val="id-ID"/>
              </w:rPr>
            </w:pPr>
          </w:p>
        </w:tc>
      </w:tr>
    </w:tbl>
    <w:p w:rsidR="00416BB1" w:rsidRPr="00975E5A" w:rsidRDefault="00416BB1" w:rsidP="00AE2572">
      <w:pPr>
        <w:rPr>
          <w:rFonts w:ascii="Book Antiqua" w:hAnsi="Book Antiqua"/>
        </w:rPr>
      </w:pPr>
    </w:p>
    <w:sectPr w:rsidR="00416BB1" w:rsidRPr="00975E5A" w:rsidSect="00C659E4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88" w:rsidRDefault="00854F88">
      <w:r>
        <w:separator/>
      </w:r>
    </w:p>
  </w:endnote>
  <w:endnote w:type="continuationSeparator" w:id="0">
    <w:p w:rsidR="00854F88" w:rsidRDefault="0085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88" w:rsidRDefault="00854F88">
      <w:r>
        <w:separator/>
      </w:r>
    </w:p>
  </w:footnote>
  <w:footnote w:type="continuationSeparator" w:id="0">
    <w:p w:rsidR="00854F88" w:rsidRDefault="00854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43"/>
      <w:gridCol w:w="7903"/>
    </w:tblGrid>
    <w:tr w:rsidR="00B25EC4" w:rsidRPr="00271BAF" w:rsidTr="00A44922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25EC4" w:rsidRPr="009F0511" w:rsidRDefault="00B25EC4" w:rsidP="00B25EC4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B86A36"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51A1D9D5" wp14:editId="492EA2E9">
                <wp:extent cx="843148" cy="843148"/>
                <wp:effectExtent l="0" t="0" r="0" b="0"/>
                <wp:docPr id="1" name="Picture 1" descr="G:\LOGO ST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:\LOGO ST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635" cy="84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25EC4" w:rsidRPr="009F0511" w:rsidRDefault="00B25EC4" w:rsidP="00B25EC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 w:rsidRPr="009F0511">
            <w:rPr>
              <w:rFonts w:ascii="Arial Narrow" w:hAnsi="Arial Narrow" w:cs="Tahoma"/>
              <w:b/>
              <w:sz w:val="32"/>
              <w:szCs w:val="32"/>
            </w:rPr>
            <w:t>S</w:t>
          </w:r>
          <w:r w:rsidRPr="009F0511"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EKOLAH </w:t>
          </w:r>
          <w:r w:rsidRPr="009F0511">
            <w:rPr>
              <w:rFonts w:ascii="Arial Narrow" w:hAnsi="Arial Narrow" w:cs="Tahoma"/>
              <w:b/>
              <w:sz w:val="32"/>
              <w:szCs w:val="32"/>
            </w:rPr>
            <w:t>TI</w:t>
          </w:r>
          <w:r w:rsidRPr="009F0511"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NGGI ILMU </w:t>
          </w:r>
          <w:r w:rsidRPr="009F0511">
            <w:rPr>
              <w:rFonts w:ascii="Arial Narrow" w:hAnsi="Arial Narrow" w:cs="Tahoma"/>
              <w:b/>
              <w:sz w:val="32"/>
              <w:szCs w:val="32"/>
            </w:rPr>
            <w:t>E</w:t>
          </w:r>
          <w:r w:rsidRPr="009F0511">
            <w:rPr>
              <w:rFonts w:ascii="Arial Narrow" w:hAnsi="Arial Narrow" w:cs="Tahoma"/>
              <w:b/>
              <w:sz w:val="32"/>
              <w:szCs w:val="32"/>
              <w:lang w:val="id-ID"/>
            </w:rPr>
            <w:t>KONOMI</w:t>
          </w:r>
          <w:r w:rsidRPr="009F0511">
            <w:rPr>
              <w:rFonts w:ascii="Arial Narrow" w:hAnsi="Arial Narrow" w:cs="Tahoma"/>
              <w:b/>
              <w:sz w:val="32"/>
              <w:szCs w:val="32"/>
            </w:rPr>
            <w:t xml:space="preserve"> </w:t>
          </w:r>
        </w:p>
        <w:p w:rsidR="00B25EC4" w:rsidRPr="009F0511" w:rsidRDefault="00B25EC4" w:rsidP="00B25EC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 w:rsidRPr="009F0511">
            <w:rPr>
              <w:rFonts w:ascii="Arial Narrow" w:hAnsi="Arial Narrow"/>
              <w:b/>
              <w:sz w:val="32"/>
              <w:szCs w:val="32"/>
              <w:lang w:val="id-ID"/>
            </w:rPr>
            <w:t>“</w:t>
          </w:r>
          <w:r w:rsidRPr="009F0511">
            <w:rPr>
              <w:rFonts w:ascii="Arial Narrow" w:hAnsi="Arial Narrow"/>
              <w:b/>
              <w:sz w:val="32"/>
              <w:szCs w:val="32"/>
            </w:rPr>
            <w:t>KEUANGAN</w:t>
          </w:r>
          <w:r>
            <w:rPr>
              <w:rFonts w:ascii="Arial Narrow" w:hAnsi="Arial Narrow"/>
              <w:b/>
              <w:sz w:val="32"/>
              <w:szCs w:val="32"/>
            </w:rPr>
            <w:t>,</w:t>
          </w:r>
          <w:r w:rsidRPr="009F0511">
            <w:rPr>
              <w:rFonts w:ascii="Arial Narrow" w:hAnsi="Arial Narrow"/>
              <w:b/>
              <w:sz w:val="32"/>
              <w:szCs w:val="32"/>
            </w:rPr>
            <w:t xml:space="preserve"> PERBANKAN DAN PEMBANGUNAN</w:t>
          </w:r>
          <w:r w:rsidRPr="009F0511">
            <w:rPr>
              <w:rFonts w:ascii="Arial Narrow" w:hAnsi="Arial Narrow"/>
              <w:b/>
              <w:sz w:val="32"/>
              <w:szCs w:val="32"/>
              <w:lang w:val="id-ID"/>
            </w:rPr>
            <w:t>”</w:t>
          </w:r>
          <w:r w:rsidRPr="009F0511">
            <w:rPr>
              <w:rFonts w:ascii="Arial Narrow" w:hAnsi="Arial Narrow"/>
              <w:b/>
              <w:sz w:val="32"/>
              <w:szCs w:val="32"/>
            </w:rPr>
            <w:t xml:space="preserve"> </w:t>
          </w:r>
        </w:p>
        <w:p w:rsidR="00B25EC4" w:rsidRDefault="00B25EC4" w:rsidP="00B25EC4">
          <w:pPr>
            <w:jc w:val="center"/>
            <w:rPr>
              <w:rStyle w:val="xbe"/>
            </w:rPr>
          </w:pPr>
          <w:r w:rsidRPr="009F0511">
            <w:rPr>
              <w:rStyle w:val="xbe"/>
              <w:lang w:val="id-ID"/>
            </w:rPr>
            <w:t>Jl</w:t>
          </w:r>
          <w:r>
            <w:rPr>
              <w:rStyle w:val="xbe"/>
            </w:rPr>
            <w:t xml:space="preserve">. </w:t>
          </w:r>
          <w:proofErr w:type="spellStart"/>
          <w:r>
            <w:rPr>
              <w:rStyle w:val="xbe"/>
            </w:rPr>
            <w:t>Khatib</w:t>
          </w:r>
          <w:proofErr w:type="spellEnd"/>
          <w:r>
            <w:rPr>
              <w:rStyle w:val="xbe"/>
            </w:rPr>
            <w:t xml:space="preserve"> </w:t>
          </w:r>
          <w:proofErr w:type="spellStart"/>
          <w:r>
            <w:rPr>
              <w:rStyle w:val="xbe"/>
            </w:rPr>
            <w:t>Sulaiman</w:t>
          </w:r>
          <w:proofErr w:type="spellEnd"/>
          <w:r w:rsidRPr="009F0511">
            <w:rPr>
              <w:rStyle w:val="xbe"/>
              <w:lang w:val="id-ID"/>
            </w:rPr>
            <w:t xml:space="preserve"> </w:t>
          </w:r>
          <w:proofErr w:type="spellStart"/>
          <w:r w:rsidRPr="009F0511">
            <w:rPr>
              <w:rStyle w:val="xbe"/>
              <w:lang w:val="id-ID"/>
            </w:rPr>
            <w:t>No</w:t>
          </w:r>
          <w:proofErr w:type="spellEnd"/>
          <w:r w:rsidRPr="009F0511">
            <w:rPr>
              <w:rStyle w:val="xbe"/>
              <w:lang w:val="id-ID"/>
            </w:rPr>
            <w:t xml:space="preserve">. 61 </w:t>
          </w:r>
          <w:r>
            <w:rPr>
              <w:rStyle w:val="xbe"/>
            </w:rPr>
            <w:t xml:space="preserve">Padang </w:t>
          </w:r>
          <w:proofErr w:type="spellStart"/>
          <w:r>
            <w:rPr>
              <w:rStyle w:val="xbe"/>
            </w:rPr>
            <w:t>Telp</w:t>
          </w:r>
          <w:proofErr w:type="spellEnd"/>
          <w:r>
            <w:rPr>
              <w:rStyle w:val="xbe"/>
            </w:rPr>
            <w:t>. (0751)</w:t>
          </w:r>
          <w:r w:rsidRPr="009F0511">
            <w:rPr>
              <w:lang w:val="id-ID"/>
            </w:rPr>
            <w:t xml:space="preserve"> 7051398</w:t>
          </w:r>
          <w:r>
            <w:rPr>
              <w:rStyle w:val="xbe"/>
            </w:rPr>
            <w:t xml:space="preserve"> </w:t>
          </w:r>
        </w:p>
        <w:p w:rsidR="00B25EC4" w:rsidRPr="00B655A4" w:rsidRDefault="00B25EC4" w:rsidP="00B25EC4">
          <w:pPr>
            <w:jc w:val="center"/>
          </w:pPr>
          <w:r>
            <w:rPr>
              <w:rStyle w:val="xbe"/>
            </w:rPr>
            <w:t xml:space="preserve">Sumatera Barat 25173, Indonesia </w:t>
          </w:r>
          <w:hyperlink r:id="rId2" w:history="1">
            <w:r w:rsidRPr="00BD13C4">
              <w:rPr>
                <w:rStyle w:val="Hyperlink"/>
              </w:rPr>
              <w:t>http://akbpstie.ac.id/</w:t>
            </w:r>
          </w:hyperlink>
          <w:r>
            <w:rPr>
              <w:rStyle w:val="xbe"/>
            </w:rPr>
            <w:t xml:space="preserve"> </w:t>
          </w:r>
        </w:p>
      </w:tc>
    </w:tr>
    <w:tr w:rsidR="00B25EC4" w:rsidRPr="00120049" w:rsidTr="00A44922">
      <w:trPr>
        <w:trHeight w:val="663"/>
        <w:jc w:val="center"/>
      </w:trPr>
      <w:tc>
        <w:tcPr>
          <w:tcW w:w="9446" w:type="dxa"/>
          <w:gridSpan w:val="2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25EC4" w:rsidRPr="009F0511" w:rsidRDefault="00B25EC4" w:rsidP="00B25EC4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PERMOHONAN PINDAH PROGRAM STUDI</w:t>
          </w:r>
        </w:p>
        <w:p w:rsidR="00B25EC4" w:rsidRPr="009F0511" w:rsidRDefault="00B25EC4" w:rsidP="00B25EC4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FM-PM-14/06.01</w:t>
          </w:r>
          <w:r w:rsidRPr="009F0511">
            <w:rPr>
              <w:rFonts w:ascii="Arial" w:hAnsi="Arial" w:cs="Arial"/>
              <w:b/>
              <w:szCs w:val="16"/>
            </w:rPr>
            <w:t>/R0</w:t>
          </w:r>
        </w:p>
      </w:tc>
    </w:tr>
  </w:tbl>
  <w:p w:rsidR="00BB3760" w:rsidRDefault="00BB3760" w:rsidP="00BB37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1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2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3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3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17371C"/>
    <w:multiLevelType w:val="hybridMultilevel"/>
    <w:tmpl w:val="E3584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695F50"/>
    <w:multiLevelType w:val="hybridMultilevel"/>
    <w:tmpl w:val="9E74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6"/>
  </w:num>
  <w:num w:numId="2">
    <w:abstractNumId w:val="50"/>
  </w:num>
  <w:num w:numId="3">
    <w:abstractNumId w:val="63"/>
  </w:num>
  <w:num w:numId="4">
    <w:abstractNumId w:val="53"/>
  </w:num>
  <w:num w:numId="5">
    <w:abstractNumId w:val="62"/>
  </w:num>
  <w:num w:numId="6">
    <w:abstractNumId w:val="54"/>
  </w:num>
  <w:num w:numId="7">
    <w:abstractNumId w:val="49"/>
  </w:num>
  <w:num w:numId="8">
    <w:abstractNumId w:val="68"/>
  </w:num>
  <w:num w:numId="9">
    <w:abstractNumId w:val="67"/>
  </w:num>
  <w:num w:numId="10">
    <w:abstractNumId w:val="58"/>
  </w:num>
  <w:num w:numId="11">
    <w:abstractNumId w:val="48"/>
  </w:num>
  <w:num w:numId="12">
    <w:abstractNumId w:val="71"/>
  </w:num>
  <w:num w:numId="13">
    <w:abstractNumId w:val="55"/>
  </w:num>
  <w:num w:numId="14">
    <w:abstractNumId w:val="57"/>
  </w:num>
  <w:num w:numId="15">
    <w:abstractNumId w:val="52"/>
  </w:num>
  <w:num w:numId="16">
    <w:abstractNumId w:val="46"/>
  </w:num>
  <w:num w:numId="17">
    <w:abstractNumId w:val="51"/>
  </w:num>
  <w:num w:numId="18">
    <w:abstractNumId w:val="65"/>
  </w:num>
  <w:num w:numId="19">
    <w:abstractNumId w:val="47"/>
  </w:num>
  <w:num w:numId="20">
    <w:abstractNumId w:val="45"/>
  </w:num>
  <w:num w:numId="21">
    <w:abstractNumId w:val="64"/>
  </w:num>
  <w:num w:numId="22">
    <w:abstractNumId w:val="66"/>
  </w:num>
  <w:num w:numId="23">
    <w:abstractNumId w:val="60"/>
  </w:num>
  <w:num w:numId="24">
    <w:abstractNumId w:val="59"/>
  </w:num>
  <w:num w:numId="25">
    <w:abstractNumId w:val="61"/>
  </w:num>
  <w:num w:numId="26">
    <w:abstractNumId w:val="69"/>
  </w:num>
  <w:num w:numId="27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C69"/>
    <w:rsid w:val="00003D32"/>
    <w:rsid w:val="000051DD"/>
    <w:rsid w:val="000154D6"/>
    <w:rsid w:val="00016A2F"/>
    <w:rsid w:val="00020B31"/>
    <w:rsid w:val="00020F1D"/>
    <w:rsid w:val="000218A0"/>
    <w:rsid w:val="0002564C"/>
    <w:rsid w:val="00025F75"/>
    <w:rsid w:val="00031951"/>
    <w:rsid w:val="000340C1"/>
    <w:rsid w:val="000345C4"/>
    <w:rsid w:val="00035DBB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B0365"/>
    <w:rsid w:val="000B056B"/>
    <w:rsid w:val="000B061B"/>
    <w:rsid w:val="000B0A09"/>
    <w:rsid w:val="000B440C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E84"/>
    <w:rsid w:val="00122770"/>
    <w:rsid w:val="00122799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DB8"/>
    <w:rsid w:val="00143E87"/>
    <w:rsid w:val="00143F47"/>
    <w:rsid w:val="00144ABD"/>
    <w:rsid w:val="00145D3A"/>
    <w:rsid w:val="00145F02"/>
    <w:rsid w:val="00146235"/>
    <w:rsid w:val="00146E30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84195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59F1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4CD"/>
    <w:rsid w:val="00202E49"/>
    <w:rsid w:val="00207AEB"/>
    <w:rsid w:val="00211CBF"/>
    <w:rsid w:val="00212320"/>
    <w:rsid w:val="0021291A"/>
    <w:rsid w:val="00214365"/>
    <w:rsid w:val="002146F4"/>
    <w:rsid w:val="00215CA3"/>
    <w:rsid w:val="00220CA1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2816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3E24"/>
    <w:rsid w:val="0036648A"/>
    <w:rsid w:val="00370E1E"/>
    <w:rsid w:val="00375E5B"/>
    <w:rsid w:val="00377BFB"/>
    <w:rsid w:val="00381AF1"/>
    <w:rsid w:val="00381C51"/>
    <w:rsid w:val="0038222B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B6CCD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748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2DC1"/>
    <w:rsid w:val="00525CA0"/>
    <w:rsid w:val="0052704B"/>
    <w:rsid w:val="005345FB"/>
    <w:rsid w:val="00543112"/>
    <w:rsid w:val="00545A39"/>
    <w:rsid w:val="00552CAC"/>
    <w:rsid w:val="00553E39"/>
    <w:rsid w:val="0055739A"/>
    <w:rsid w:val="00563921"/>
    <w:rsid w:val="0056666D"/>
    <w:rsid w:val="00566A1F"/>
    <w:rsid w:val="005730ED"/>
    <w:rsid w:val="00573AAE"/>
    <w:rsid w:val="00574E33"/>
    <w:rsid w:val="005759F4"/>
    <w:rsid w:val="00576032"/>
    <w:rsid w:val="0057651D"/>
    <w:rsid w:val="00576970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FEB"/>
    <w:rsid w:val="005A58B8"/>
    <w:rsid w:val="005A6DB9"/>
    <w:rsid w:val="005B112A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8A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07264"/>
    <w:rsid w:val="006100CD"/>
    <w:rsid w:val="006110F8"/>
    <w:rsid w:val="00611DD4"/>
    <w:rsid w:val="006125E8"/>
    <w:rsid w:val="00612659"/>
    <w:rsid w:val="00616BAC"/>
    <w:rsid w:val="006170A3"/>
    <w:rsid w:val="0062039F"/>
    <w:rsid w:val="00621EA9"/>
    <w:rsid w:val="00623C57"/>
    <w:rsid w:val="00626682"/>
    <w:rsid w:val="006276FB"/>
    <w:rsid w:val="0063253B"/>
    <w:rsid w:val="006378D3"/>
    <w:rsid w:val="0064101D"/>
    <w:rsid w:val="00641A6F"/>
    <w:rsid w:val="00641CDB"/>
    <w:rsid w:val="00643499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2B98"/>
    <w:rsid w:val="0069473D"/>
    <w:rsid w:val="006950E9"/>
    <w:rsid w:val="00695D0A"/>
    <w:rsid w:val="006A1B61"/>
    <w:rsid w:val="006A3B20"/>
    <w:rsid w:val="006A4A32"/>
    <w:rsid w:val="006A5A30"/>
    <w:rsid w:val="006B0488"/>
    <w:rsid w:val="006B0DDD"/>
    <w:rsid w:val="006B318D"/>
    <w:rsid w:val="006B7412"/>
    <w:rsid w:val="006C1C2F"/>
    <w:rsid w:val="006C280D"/>
    <w:rsid w:val="006C284A"/>
    <w:rsid w:val="006C623E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1190"/>
    <w:rsid w:val="00704F54"/>
    <w:rsid w:val="007054EE"/>
    <w:rsid w:val="00705809"/>
    <w:rsid w:val="00705A79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874"/>
    <w:rsid w:val="00720FA4"/>
    <w:rsid w:val="007210AF"/>
    <w:rsid w:val="007251E3"/>
    <w:rsid w:val="007256A7"/>
    <w:rsid w:val="007256A8"/>
    <w:rsid w:val="00725917"/>
    <w:rsid w:val="00725C3A"/>
    <w:rsid w:val="00726591"/>
    <w:rsid w:val="00726AE3"/>
    <w:rsid w:val="00727566"/>
    <w:rsid w:val="00727AF9"/>
    <w:rsid w:val="00730165"/>
    <w:rsid w:val="007304AF"/>
    <w:rsid w:val="00731FCE"/>
    <w:rsid w:val="0073210A"/>
    <w:rsid w:val="00732F7C"/>
    <w:rsid w:val="007346D7"/>
    <w:rsid w:val="00734D75"/>
    <w:rsid w:val="00735975"/>
    <w:rsid w:val="007417A4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04B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3B3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B6ADE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4F88"/>
    <w:rsid w:val="0085562A"/>
    <w:rsid w:val="00860781"/>
    <w:rsid w:val="00860A5E"/>
    <w:rsid w:val="00860FF6"/>
    <w:rsid w:val="00863B18"/>
    <w:rsid w:val="00864991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40FD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4110"/>
    <w:rsid w:val="009575CE"/>
    <w:rsid w:val="009578C8"/>
    <w:rsid w:val="009621DC"/>
    <w:rsid w:val="00963B41"/>
    <w:rsid w:val="00964018"/>
    <w:rsid w:val="009648AB"/>
    <w:rsid w:val="009700FE"/>
    <w:rsid w:val="00972572"/>
    <w:rsid w:val="00972593"/>
    <w:rsid w:val="00973EF4"/>
    <w:rsid w:val="00973F34"/>
    <w:rsid w:val="00975E5A"/>
    <w:rsid w:val="00977200"/>
    <w:rsid w:val="0098098E"/>
    <w:rsid w:val="0098145F"/>
    <w:rsid w:val="00981FB6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58A6"/>
    <w:rsid w:val="009D619B"/>
    <w:rsid w:val="009D6B89"/>
    <w:rsid w:val="009E0469"/>
    <w:rsid w:val="009E0C15"/>
    <w:rsid w:val="009E74B4"/>
    <w:rsid w:val="009F09C6"/>
    <w:rsid w:val="009F152B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3279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036"/>
    <w:rsid w:val="00A6723A"/>
    <w:rsid w:val="00A70B64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43BA"/>
    <w:rsid w:val="00AF06C7"/>
    <w:rsid w:val="00AF1ABC"/>
    <w:rsid w:val="00AF2655"/>
    <w:rsid w:val="00AF4090"/>
    <w:rsid w:val="00B00BFC"/>
    <w:rsid w:val="00B036D5"/>
    <w:rsid w:val="00B036F6"/>
    <w:rsid w:val="00B043FB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C26"/>
    <w:rsid w:val="00B23E1A"/>
    <w:rsid w:val="00B24810"/>
    <w:rsid w:val="00B2508B"/>
    <w:rsid w:val="00B25EC4"/>
    <w:rsid w:val="00B26EC1"/>
    <w:rsid w:val="00B277CF"/>
    <w:rsid w:val="00B33F98"/>
    <w:rsid w:val="00B36D71"/>
    <w:rsid w:val="00B373DC"/>
    <w:rsid w:val="00B40D63"/>
    <w:rsid w:val="00B4755F"/>
    <w:rsid w:val="00B5459B"/>
    <w:rsid w:val="00B55B7D"/>
    <w:rsid w:val="00B60D1A"/>
    <w:rsid w:val="00B618A4"/>
    <w:rsid w:val="00B621CC"/>
    <w:rsid w:val="00B62DFD"/>
    <w:rsid w:val="00B67825"/>
    <w:rsid w:val="00B71785"/>
    <w:rsid w:val="00B72504"/>
    <w:rsid w:val="00B72BA3"/>
    <w:rsid w:val="00B72E46"/>
    <w:rsid w:val="00B77656"/>
    <w:rsid w:val="00B817DF"/>
    <w:rsid w:val="00B81E09"/>
    <w:rsid w:val="00B82154"/>
    <w:rsid w:val="00B83451"/>
    <w:rsid w:val="00B839B4"/>
    <w:rsid w:val="00B85F04"/>
    <w:rsid w:val="00B862F9"/>
    <w:rsid w:val="00B9356E"/>
    <w:rsid w:val="00B96791"/>
    <w:rsid w:val="00B9720F"/>
    <w:rsid w:val="00BA149F"/>
    <w:rsid w:val="00BA5A25"/>
    <w:rsid w:val="00BA5FD1"/>
    <w:rsid w:val="00BA62DB"/>
    <w:rsid w:val="00BA770B"/>
    <w:rsid w:val="00BB3760"/>
    <w:rsid w:val="00BB3940"/>
    <w:rsid w:val="00BB4929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39A9"/>
    <w:rsid w:val="00C63B3B"/>
    <w:rsid w:val="00C65251"/>
    <w:rsid w:val="00C659DD"/>
    <w:rsid w:val="00C659E4"/>
    <w:rsid w:val="00C66A62"/>
    <w:rsid w:val="00C700D5"/>
    <w:rsid w:val="00C7055D"/>
    <w:rsid w:val="00C71A78"/>
    <w:rsid w:val="00C7284B"/>
    <w:rsid w:val="00C73D44"/>
    <w:rsid w:val="00C73DEE"/>
    <w:rsid w:val="00C74B4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B2A"/>
    <w:rsid w:val="00CF2ECD"/>
    <w:rsid w:val="00CF4CD2"/>
    <w:rsid w:val="00CF4CE7"/>
    <w:rsid w:val="00CF4E70"/>
    <w:rsid w:val="00CF63A2"/>
    <w:rsid w:val="00D00D93"/>
    <w:rsid w:val="00D015ED"/>
    <w:rsid w:val="00D02830"/>
    <w:rsid w:val="00D03710"/>
    <w:rsid w:val="00D04145"/>
    <w:rsid w:val="00D049B6"/>
    <w:rsid w:val="00D06170"/>
    <w:rsid w:val="00D06F73"/>
    <w:rsid w:val="00D12CBF"/>
    <w:rsid w:val="00D13A32"/>
    <w:rsid w:val="00D14C33"/>
    <w:rsid w:val="00D17316"/>
    <w:rsid w:val="00D2167C"/>
    <w:rsid w:val="00D25EE2"/>
    <w:rsid w:val="00D274A2"/>
    <w:rsid w:val="00D279C5"/>
    <w:rsid w:val="00D306F6"/>
    <w:rsid w:val="00D337B6"/>
    <w:rsid w:val="00D365D2"/>
    <w:rsid w:val="00D42D6C"/>
    <w:rsid w:val="00D43B0F"/>
    <w:rsid w:val="00D4416D"/>
    <w:rsid w:val="00D470B9"/>
    <w:rsid w:val="00D504B0"/>
    <w:rsid w:val="00D5162B"/>
    <w:rsid w:val="00D51F12"/>
    <w:rsid w:val="00D5225C"/>
    <w:rsid w:val="00D52EE0"/>
    <w:rsid w:val="00D557C3"/>
    <w:rsid w:val="00D5642B"/>
    <w:rsid w:val="00D56615"/>
    <w:rsid w:val="00D61980"/>
    <w:rsid w:val="00D62454"/>
    <w:rsid w:val="00D62710"/>
    <w:rsid w:val="00D62749"/>
    <w:rsid w:val="00D64575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057C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52CA"/>
    <w:rsid w:val="00DB66C1"/>
    <w:rsid w:val="00DC0C7B"/>
    <w:rsid w:val="00DC25BE"/>
    <w:rsid w:val="00DC2918"/>
    <w:rsid w:val="00DC3008"/>
    <w:rsid w:val="00DC56A8"/>
    <w:rsid w:val="00DC648D"/>
    <w:rsid w:val="00DC6D5C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A44"/>
    <w:rsid w:val="00DE6E3C"/>
    <w:rsid w:val="00DF09F2"/>
    <w:rsid w:val="00DF18F2"/>
    <w:rsid w:val="00DF2C65"/>
    <w:rsid w:val="00DF4F11"/>
    <w:rsid w:val="00DF63B0"/>
    <w:rsid w:val="00DF7088"/>
    <w:rsid w:val="00DF77BF"/>
    <w:rsid w:val="00DF7DF8"/>
    <w:rsid w:val="00E00D2E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3B0C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7DD"/>
    <w:rsid w:val="00FB0C08"/>
    <w:rsid w:val="00FB1179"/>
    <w:rsid w:val="00FB2E44"/>
    <w:rsid w:val="00FB3B92"/>
    <w:rsid w:val="00FB6C84"/>
    <w:rsid w:val="00FB6F0C"/>
    <w:rsid w:val="00FB79A8"/>
    <w:rsid w:val="00FC054F"/>
    <w:rsid w:val="00FC0CE6"/>
    <w:rsid w:val="00FC109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0010E-AB6E-44F4-BE57-99DF48AD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rsid w:val="00B2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kbpstie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9F22-90ED-4379-8243-35567C53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user</cp:lastModifiedBy>
  <cp:revision>30</cp:revision>
  <cp:lastPrinted>2014-08-17T02:40:00Z</cp:lastPrinted>
  <dcterms:created xsi:type="dcterms:W3CDTF">2014-08-15T12:55:00Z</dcterms:created>
  <dcterms:modified xsi:type="dcterms:W3CDTF">2015-03-31T03:13:00Z</dcterms:modified>
</cp:coreProperties>
</file>