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63" w:rsidRPr="00EB44CB" w:rsidRDefault="00145765" w:rsidP="00C13D63">
      <w:pPr>
        <w:jc w:val="center"/>
        <w:rPr>
          <w:rFonts w:ascii="Book Antiqua" w:hAnsi="Book Antiqua"/>
          <w:b/>
          <w:sz w:val="28"/>
          <w:u w:val="single"/>
        </w:rPr>
      </w:pPr>
      <w:bookmarkStart w:id="0" w:name="_GoBack"/>
      <w:bookmarkEnd w:id="0"/>
      <w:r>
        <w:rPr>
          <w:rFonts w:ascii="Book Antiqua" w:hAnsi="Book Antiqua"/>
          <w:b/>
          <w:sz w:val="28"/>
          <w:u w:val="single"/>
        </w:rPr>
        <w:t>SURAT KETERANGAN</w:t>
      </w:r>
      <w:r w:rsidR="000C6B94">
        <w:rPr>
          <w:rFonts w:ascii="Book Antiqua" w:hAnsi="Book Antiqua"/>
          <w:b/>
          <w:sz w:val="28"/>
          <w:u w:val="single"/>
        </w:rPr>
        <w:t xml:space="preserve"> BERHENTI STUDI SEMENTARA</w:t>
      </w:r>
    </w:p>
    <w:p w:rsidR="00C13D63" w:rsidRPr="00EB44CB" w:rsidRDefault="00C13D63" w:rsidP="00C13D63">
      <w:pPr>
        <w:jc w:val="center"/>
        <w:rPr>
          <w:rFonts w:ascii="Book Antiqua" w:hAnsi="Book Antiqua"/>
        </w:rPr>
      </w:pPr>
      <w:proofErr w:type="spellStart"/>
      <w:r w:rsidRPr="00EB44CB">
        <w:rPr>
          <w:rFonts w:ascii="Book Antiqua" w:hAnsi="Book Antiqua"/>
        </w:rPr>
        <w:t>Nomor</w:t>
      </w:r>
      <w:proofErr w:type="spellEnd"/>
      <w:r w:rsidRPr="00EB44CB">
        <w:rPr>
          <w:rFonts w:ascii="Book Antiqua" w:hAnsi="Book Antiqua"/>
        </w:rPr>
        <w:t xml:space="preserve">: </w:t>
      </w:r>
      <w:r w:rsidR="00EB44CB">
        <w:rPr>
          <w:rFonts w:ascii="Book Antiqua" w:hAnsi="Book Antiqua"/>
        </w:rPr>
        <w:t>………………………………….</w:t>
      </w: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EB44CB">
      <w:pPr>
        <w:jc w:val="both"/>
        <w:rPr>
          <w:rFonts w:ascii="Book Antiqua" w:hAnsi="Book Antiqua"/>
        </w:rPr>
      </w:pPr>
      <w:r w:rsidRPr="00EB44CB">
        <w:rPr>
          <w:rFonts w:ascii="Book Antiqua" w:hAnsi="Book Antiqua"/>
          <w:lang w:val="id-ID"/>
        </w:rPr>
        <w:t xml:space="preserve">Yang bertanda tangan dibawah ini </w:t>
      </w:r>
      <w:proofErr w:type="spellStart"/>
      <w:r w:rsidR="00EB44CB">
        <w:rPr>
          <w:rFonts w:ascii="Book Antiqua" w:hAnsi="Book Antiqua"/>
        </w:rPr>
        <w:t>Ketua</w:t>
      </w:r>
      <w:proofErr w:type="spellEnd"/>
      <w:r w:rsidR="00EB44CB">
        <w:rPr>
          <w:rFonts w:ascii="Book Antiqua" w:hAnsi="Book Antiqua"/>
        </w:rPr>
        <w:t xml:space="preserve"> STIE “KBP” P</w:t>
      </w:r>
      <w:r w:rsidRPr="00EB44CB">
        <w:rPr>
          <w:rFonts w:ascii="Book Antiqua" w:hAnsi="Book Antiqua"/>
          <w:lang w:val="id-ID"/>
        </w:rPr>
        <w:t>adang</w:t>
      </w:r>
      <w:r w:rsidR="00EB44CB">
        <w:rPr>
          <w:rFonts w:ascii="Book Antiqua" w:hAnsi="Book Antiqua"/>
        </w:rPr>
        <w:t>,</w:t>
      </w:r>
      <w:r w:rsidRPr="00EB44CB">
        <w:rPr>
          <w:rFonts w:ascii="Book Antiqua" w:hAnsi="Book Antiqua"/>
          <w:lang w:val="id-ID"/>
        </w:rPr>
        <w:t xml:space="preserve"> dengan ini </w:t>
      </w:r>
      <w:proofErr w:type="spellStart"/>
      <w:r w:rsidRPr="00EB44CB">
        <w:rPr>
          <w:rFonts w:ascii="Book Antiqua" w:hAnsi="Book Antiqua"/>
        </w:rPr>
        <w:t>memberikan</w:t>
      </w:r>
      <w:proofErr w:type="spellEnd"/>
      <w:r w:rsidRPr="00EB44CB">
        <w:rPr>
          <w:rFonts w:ascii="Book Antiqua" w:hAnsi="Book Antiqua"/>
        </w:rPr>
        <w:t xml:space="preserve"> </w:t>
      </w:r>
      <w:proofErr w:type="spellStart"/>
      <w:r w:rsidRPr="00EB44CB">
        <w:rPr>
          <w:rFonts w:ascii="Book Antiqua" w:hAnsi="Book Antiqua"/>
        </w:rPr>
        <w:t>ijin</w:t>
      </w:r>
      <w:proofErr w:type="spellEnd"/>
      <w:r w:rsidRPr="00EB44CB">
        <w:rPr>
          <w:rFonts w:ascii="Book Antiqua" w:hAnsi="Book Antiqua"/>
        </w:rPr>
        <w:t xml:space="preserve"> </w:t>
      </w:r>
      <w:proofErr w:type="spellStart"/>
      <w:r w:rsidRPr="00EB44CB">
        <w:rPr>
          <w:rFonts w:ascii="Book Antiqua" w:hAnsi="Book Antiqua"/>
        </w:rPr>
        <w:t>kepada</w:t>
      </w:r>
      <w:proofErr w:type="spellEnd"/>
      <w:r w:rsidRPr="00EB44CB">
        <w:rPr>
          <w:rFonts w:ascii="Book Antiqua" w:hAnsi="Book Antiqua"/>
          <w:lang w:val="id-ID"/>
        </w:rPr>
        <w:t>:</w:t>
      </w: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C13D63">
      <w:pPr>
        <w:rPr>
          <w:rFonts w:ascii="Book Antiqua" w:hAnsi="Book Antiqua"/>
        </w:rPr>
      </w:pPr>
      <w:proofErr w:type="spellStart"/>
      <w:r w:rsidRPr="00EB44CB">
        <w:rPr>
          <w:rFonts w:ascii="Book Antiqua" w:hAnsi="Book Antiqua"/>
        </w:rPr>
        <w:t>Nama</w:t>
      </w:r>
      <w:proofErr w:type="spellEnd"/>
      <w:r w:rsidRPr="00EB44CB">
        <w:rPr>
          <w:rFonts w:ascii="Book Antiqua" w:hAnsi="Book Antiqua"/>
        </w:rPr>
        <w:tab/>
      </w:r>
      <w:r w:rsidRPr="00EB44CB">
        <w:rPr>
          <w:rFonts w:ascii="Book Antiqua" w:hAnsi="Book Antiqua"/>
        </w:rPr>
        <w:tab/>
      </w:r>
      <w:r w:rsidRPr="00EB44CB">
        <w:rPr>
          <w:rFonts w:ascii="Book Antiqua" w:hAnsi="Book Antiqua"/>
        </w:rPr>
        <w:tab/>
        <w:t>: _______________________________________</w:t>
      </w:r>
      <w:r w:rsidR="00EB44CB">
        <w:rPr>
          <w:rFonts w:ascii="Book Antiqua" w:hAnsi="Book Antiqua"/>
        </w:rPr>
        <w:t>___</w:t>
      </w:r>
      <w:r w:rsidRPr="00EB44CB">
        <w:rPr>
          <w:rFonts w:ascii="Book Antiqua" w:hAnsi="Book Antiqua"/>
        </w:rPr>
        <w:t>______________</w:t>
      </w:r>
    </w:p>
    <w:p w:rsidR="00C13D63" w:rsidRPr="00EB44CB" w:rsidRDefault="00711B80" w:rsidP="00C13D63">
      <w:pPr>
        <w:rPr>
          <w:rFonts w:ascii="Book Antiqua" w:hAnsi="Book Antiqua"/>
        </w:rPr>
      </w:pPr>
      <w:r>
        <w:rPr>
          <w:rFonts w:ascii="Book Antiqua" w:hAnsi="Book Antiqua"/>
        </w:rPr>
        <w:t>NI</w:t>
      </w:r>
      <w:r w:rsidR="00EB44CB">
        <w:rPr>
          <w:rFonts w:ascii="Book Antiqua" w:hAnsi="Book Antiqua"/>
        </w:rPr>
        <w:t>M</w:t>
      </w:r>
      <w:r w:rsidR="00EB44CB">
        <w:rPr>
          <w:rFonts w:ascii="Book Antiqua" w:hAnsi="Book Antiqua"/>
        </w:rPr>
        <w:tab/>
      </w:r>
      <w:r w:rsidR="00EB44CB">
        <w:rPr>
          <w:rFonts w:ascii="Book Antiqua" w:hAnsi="Book Antiqua"/>
        </w:rPr>
        <w:tab/>
      </w:r>
      <w:r w:rsidR="00EB44CB">
        <w:rPr>
          <w:rFonts w:ascii="Book Antiqua" w:hAnsi="Book Antiqua"/>
        </w:rPr>
        <w:tab/>
      </w:r>
      <w:r w:rsidR="00C13D63" w:rsidRPr="00EB44CB">
        <w:rPr>
          <w:rFonts w:ascii="Book Antiqua" w:hAnsi="Book Antiqua"/>
        </w:rPr>
        <w:t xml:space="preserve">: </w:t>
      </w:r>
      <w:r w:rsidR="00EB44CB" w:rsidRPr="00EB44CB">
        <w:rPr>
          <w:rFonts w:ascii="Book Antiqua" w:hAnsi="Book Antiqua"/>
        </w:rPr>
        <w:t>__________________________________________</w:t>
      </w:r>
      <w:r w:rsidR="00EB44CB">
        <w:rPr>
          <w:rFonts w:ascii="Book Antiqua" w:hAnsi="Book Antiqua"/>
        </w:rPr>
        <w:t>___</w:t>
      </w:r>
      <w:r w:rsidR="00EB44CB" w:rsidRPr="00EB44CB">
        <w:rPr>
          <w:rFonts w:ascii="Book Antiqua" w:hAnsi="Book Antiqua"/>
        </w:rPr>
        <w:t>___________</w:t>
      </w:r>
    </w:p>
    <w:p w:rsidR="00C13D63" w:rsidRPr="00EB44CB" w:rsidRDefault="00C13D63" w:rsidP="00EB44CB">
      <w:pPr>
        <w:jc w:val="both"/>
        <w:rPr>
          <w:rFonts w:ascii="Book Antiqua" w:hAnsi="Book Antiqua"/>
        </w:rPr>
      </w:pPr>
      <w:r w:rsidRPr="00EB44CB">
        <w:rPr>
          <w:rFonts w:ascii="Book Antiqua" w:hAnsi="Book Antiqua"/>
        </w:rPr>
        <w:t xml:space="preserve">Program </w:t>
      </w:r>
      <w:proofErr w:type="spellStart"/>
      <w:r w:rsidRPr="00EB44CB">
        <w:rPr>
          <w:rFonts w:ascii="Book Antiqua" w:hAnsi="Book Antiqua"/>
        </w:rPr>
        <w:t>Studi</w:t>
      </w:r>
      <w:proofErr w:type="spellEnd"/>
      <w:r w:rsidRPr="00EB44CB">
        <w:rPr>
          <w:rFonts w:ascii="Book Antiqua" w:hAnsi="Book Antiqua"/>
        </w:rPr>
        <w:tab/>
        <w:t xml:space="preserve">: </w:t>
      </w:r>
      <w:r w:rsidR="00EB44CB" w:rsidRPr="00EB44CB">
        <w:rPr>
          <w:rFonts w:ascii="Book Antiqua" w:hAnsi="Book Antiqua"/>
        </w:rPr>
        <w:t>________________________________________________</w:t>
      </w:r>
      <w:r w:rsidR="00EB44CB">
        <w:rPr>
          <w:rFonts w:ascii="Book Antiqua" w:hAnsi="Book Antiqua"/>
        </w:rPr>
        <w:t>___</w:t>
      </w:r>
      <w:r w:rsidR="00EB44CB" w:rsidRPr="00EB44CB">
        <w:rPr>
          <w:rFonts w:ascii="Book Antiqua" w:hAnsi="Book Antiqua"/>
        </w:rPr>
        <w:t>_____</w:t>
      </w:r>
    </w:p>
    <w:p w:rsidR="00C13D63" w:rsidRPr="00EB44CB" w:rsidRDefault="00C13D63" w:rsidP="00C13D63">
      <w:pPr>
        <w:rPr>
          <w:rFonts w:ascii="Book Antiqua" w:hAnsi="Book Antiqua"/>
        </w:rPr>
      </w:pPr>
    </w:p>
    <w:p w:rsidR="00C13D63" w:rsidRPr="00EB44CB" w:rsidRDefault="00C13D63" w:rsidP="00711B80">
      <w:pPr>
        <w:spacing w:line="360" w:lineRule="auto"/>
        <w:rPr>
          <w:rFonts w:ascii="Book Antiqua" w:hAnsi="Book Antiqua"/>
          <w:lang w:val="id-ID"/>
        </w:rPr>
      </w:pPr>
      <w:proofErr w:type="spellStart"/>
      <w:r w:rsidRPr="00EB44CB">
        <w:rPr>
          <w:rFonts w:ascii="Book Antiqua" w:hAnsi="Book Antiqua"/>
        </w:rPr>
        <w:t>Untuk</w:t>
      </w:r>
      <w:proofErr w:type="spellEnd"/>
      <w:r w:rsidRPr="00EB44CB">
        <w:rPr>
          <w:rFonts w:ascii="Book Antiqua" w:hAnsi="Book Antiqua"/>
        </w:rPr>
        <w:t xml:space="preserve"> </w:t>
      </w:r>
      <w:proofErr w:type="spellStart"/>
      <w:r w:rsidR="00711B80">
        <w:rPr>
          <w:rFonts w:ascii="Book Antiqua" w:hAnsi="Book Antiqua"/>
        </w:rPr>
        <w:t>berhenti</w:t>
      </w:r>
      <w:proofErr w:type="spellEnd"/>
      <w:r w:rsidR="00711B80">
        <w:rPr>
          <w:rFonts w:ascii="Book Antiqua" w:hAnsi="Book Antiqua"/>
        </w:rPr>
        <w:t xml:space="preserve"> </w:t>
      </w:r>
      <w:proofErr w:type="spellStart"/>
      <w:r w:rsidR="00711B80">
        <w:rPr>
          <w:rFonts w:ascii="Book Antiqua" w:hAnsi="Book Antiqua"/>
        </w:rPr>
        <w:t>studi</w:t>
      </w:r>
      <w:proofErr w:type="spellEnd"/>
      <w:r w:rsidR="00711B80">
        <w:rPr>
          <w:rFonts w:ascii="Book Antiqua" w:hAnsi="Book Antiqua"/>
        </w:rPr>
        <w:t xml:space="preserve"> </w:t>
      </w:r>
      <w:proofErr w:type="spellStart"/>
      <w:r w:rsidR="00711B80">
        <w:rPr>
          <w:rFonts w:ascii="Book Antiqua" w:hAnsi="Book Antiqua"/>
        </w:rPr>
        <w:t>sementara</w:t>
      </w:r>
      <w:proofErr w:type="spellEnd"/>
      <w:r w:rsidRPr="00EB44CB">
        <w:rPr>
          <w:rFonts w:ascii="Book Antiqua" w:hAnsi="Book Antiqua"/>
        </w:rPr>
        <w:t xml:space="preserve"> </w:t>
      </w:r>
      <w:proofErr w:type="spellStart"/>
      <w:r w:rsidRPr="00EB44CB">
        <w:rPr>
          <w:rFonts w:ascii="Book Antiqua" w:hAnsi="Book Antiqua"/>
        </w:rPr>
        <w:t>pada</w:t>
      </w:r>
      <w:proofErr w:type="spellEnd"/>
      <w:r w:rsidRPr="00EB44CB">
        <w:rPr>
          <w:rFonts w:ascii="Book Antiqua" w:hAnsi="Book Antiqua"/>
        </w:rPr>
        <w:t xml:space="preserve"> semester </w:t>
      </w:r>
      <w:proofErr w:type="spellStart"/>
      <w:r w:rsidRPr="00EB44CB">
        <w:rPr>
          <w:rFonts w:ascii="Book Antiqua" w:hAnsi="Book Antiqua"/>
        </w:rPr>
        <w:t>Ganjil</w:t>
      </w:r>
      <w:proofErr w:type="spellEnd"/>
      <w:r w:rsidRPr="00EB44CB">
        <w:rPr>
          <w:rFonts w:ascii="Book Antiqua" w:hAnsi="Book Antiqua"/>
        </w:rPr>
        <w:t>/</w:t>
      </w:r>
      <w:proofErr w:type="spellStart"/>
      <w:r w:rsidRPr="00EB44CB">
        <w:rPr>
          <w:rFonts w:ascii="Book Antiqua" w:hAnsi="Book Antiqua"/>
        </w:rPr>
        <w:t>Genap</w:t>
      </w:r>
      <w:proofErr w:type="spellEnd"/>
      <w:r w:rsidRPr="00EB44CB">
        <w:rPr>
          <w:rFonts w:ascii="Book Antiqua" w:hAnsi="Book Antiqua"/>
        </w:rPr>
        <w:t xml:space="preserve"> *)</w:t>
      </w:r>
      <w:r w:rsidRPr="00EB44CB">
        <w:rPr>
          <w:rFonts w:ascii="Book Antiqua" w:hAnsi="Book Antiqua"/>
          <w:lang w:val="id-ID"/>
        </w:rPr>
        <w:t xml:space="preserve"> Tahun</w:t>
      </w:r>
      <w:r w:rsidRPr="00EB44CB">
        <w:rPr>
          <w:rFonts w:ascii="Book Antiqua" w:hAnsi="Book Antiqua"/>
        </w:rPr>
        <w:t xml:space="preserve"> </w:t>
      </w:r>
      <w:proofErr w:type="spellStart"/>
      <w:r w:rsidRPr="00EB44CB">
        <w:rPr>
          <w:rFonts w:ascii="Book Antiqua" w:hAnsi="Book Antiqua"/>
        </w:rPr>
        <w:t>Akademik</w:t>
      </w:r>
      <w:proofErr w:type="spellEnd"/>
      <w:r w:rsidRPr="00EB44CB">
        <w:rPr>
          <w:rFonts w:ascii="Book Antiqua" w:hAnsi="Book Antiqua"/>
          <w:lang w:val="id-ID"/>
        </w:rPr>
        <w:t xml:space="preserve"> </w:t>
      </w:r>
      <w:r w:rsidRPr="00EB44CB">
        <w:rPr>
          <w:rFonts w:ascii="Book Antiqua" w:hAnsi="Book Antiqua"/>
        </w:rPr>
        <w:t>___</w:t>
      </w:r>
      <w:r w:rsidRPr="00EB44CB">
        <w:rPr>
          <w:rFonts w:ascii="Book Antiqua" w:hAnsi="Book Antiqua"/>
          <w:lang w:val="id-ID"/>
        </w:rPr>
        <w:t>___</w:t>
      </w:r>
      <w:r w:rsidR="00711B80">
        <w:rPr>
          <w:rFonts w:ascii="Book Antiqua" w:hAnsi="Book Antiqua"/>
        </w:rPr>
        <w:t xml:space="preserve"> </w:t>
      </w:r>
      <w:r w:rsidR="00EB44CB">
        <w:rPr>
          <w:rFonts w:ascii="Book Antiqua" w:hAnsi="Book Antiqua"/>
        </w:rPr>
        <w:t>/</w:t>
      </w:r>
      <w:r w:rsidR="00711B80">
        <w:rPr>
          <w:rFonts w:ascii="Book Antiqua" w:hAnsi="Book Antiqua"/>
        </w:rPr>
        <w:t xml:space="preserve"> </w:t>
      </w:r>
      <w:r w:rsidR="00EB44CB">
        <w:rPr>
          <w:rFonts w:ascii="Book Antiqua" w:hAnsi="Book Antiqua"/>
        </w:rPr>
        <w:t>______</w:t>
      </w:r>
      <w:r w:rsidRPr="00EB44CB">
        <w:rPr>
          <w:rFonts w:ascii="Book Antiqua" w:hAnsi="Book Antiqua"/>
          <w:lang w:val="id-ID"/>
        </w:rPr>
        <w:t xml:space="preserve"> </w:t>
      </w:r>
      <w:proofErr w:type="spellStart"/>
      <w:r w:rsidRPr="00EB44CB">
        <w:rPr>
          <w:rFonts w:ascii="Book Antiqua" w:hAnsi="Book Antiqua"/>
        </w:rPr>
        <w:t>dengan</w:t>
      </w:r>
      <w:proofErr w:type="spellEnd"/>
      <w:r w:rsidRPr="00EB44CB">
        <w:rPr>
          <w:rFonts w:ascii="Book Antiqua" w:hAnsi="Book Antiqua"/>
        </w:rPr>
        <w:t xml:space="preserve"> </w:t>
      </w:r>
      <w:proofErr w:type="spellStart"/>
      <w:r w:rsidRPr="00EB44CB">
        <w:rPr>
          <w:rFonts w:ascii="Book Antiqua" w:hAnsi="Book Antiqua"/>
        </w:rPr>
        <w:t>alasan</w:t>
      </w:r>
      <w:proofErr w:type="spellEnd"/>
      <w:r w:rsidRPr="00EB44CB">
        <w:rPr>
          <w:rFonts w:ascii="Book Antiqua" w:hAnsi="Book Antiqua"/>
        </w:rPr>
        <w:t xml:space="preserve"> </w:t>
      </w:r>
      <w:r w:rsidR="00EB44CB">
        <w:rPr>
          <w:rFonts w:ascii="Book Antiqua" w:hAnsi="Book Antiqua"/>
        </w:rPr>
        <w:t>………………………………………………………….</w:t>
      </w:r>
      <w:r w:rsidRPr="00EB44CB">
        <w:rPr>
          <w:rFonts w:ascii="Book Antiqua" w:hAnsi="Book Antiqua"/>
          <w:lang w:val="id-ID"/>
        </w:rPr>
        <w:t>.</w:t>
      </w:r>
    </w:p>
    <w:p w:rsidR="00C13D63" w:rsidRPr="00EB44CB" w:rsidRDefault="00C13D63" w:rsidP="00C13D63">
      <w:pPr>
        <w:spacing w:line="360" w:lineRule="auto"/>
        <w:rPr>
          <w:rFonts w:ascii="Book Antiqua" w:hAnsi="Book Antiqua"/>
          <w:lang w:val="id-ID"/>
        </w:rPr>
      </w:pPr>
    </w:p>
    <w:p w:rsidR="00C13D63" w:rsidRPr="00EB44CB" w:rsidRDefault="00C13D63" w:rsidP="00C13D63">
      <w:pPr>
        <w:rPr>
          <w:rFonts w:ascii="Book Antiqua" w:hAnsi="Book Antiqua"/>
        </w:rPr>
      </w:pPr>
      <w:r w:rsidRPr="00EB44CB">
        <w:rPr>
          <w:rFonts w:ascii="Book Antiqua" w:hAnsi="Book Antiqua"/>
          <w:lang w:val="id-ID"/>
        </w:rPr>
        <w:t>Demikian surat ini dibuat untuk dapat dipergunakan sebagaimana mestinya.</w:t>
      </w:r>
    </w:p>
    <w:p w:rsidR="00416BB1" w:rsidRPr="00EB44CB" w:rsidRDefault="00416BB1" w:rsidP="00237431">
      <w:pPr>
        <w:rPr>
          <w:rFonts w:ascii="Book Antiqua" w:hAnsi="Book Antiqua"/>
        </w:rPr>
      </w:pPr>
    </w:p>
    <w:p w:rsidR="00C13D63" w:rsidRPr="00EB44CB" w:rsidRDefault="00C13D63" w:rsidP="00237431">
      <w:pPr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  <w:r w:rsidRPr="00EB44CB">
        <w:rPr>
          <w:rFonts w:ascii="Book Antiqua" w:hAnsi="Book Antiqua"/>
        </w:rPr>
        <w:t>Padang, ____________________</w:t>
      </w:r>
    </w:p>
    <w:p w:rsidR="00185AA7" w:rsidRPr="00EB44CB" w:rsidRDefault="00EB44CB" w:rsidP="00185AA7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Ketua</w:t>
      </w:r>
      <w:proofErr w:type="spellEnd"/>
      <w:r>
        <w:rPr>
          <w:rFonts w:ascii="Book Antiqua" w:hAnsi="Book Antiqua"/>
        </w:rPr>
        <w:t xml:space="preserve"> </w:t>
      </w:r>
    </w:p>
    <w:p w:rsidR="00185AA7" w:rsidRPr="00EB44CB" w:rsidRDefault="00185AA7" w:rsidP="00185AA7">
      <w:pPr>
        <w:jc w:val="center"/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</w:p>
    <w:p w:rsidR="00185AA7" w:rsidRPr="00EB44CB" w:rsidRDefault="00185AA7" w:rsidP="00185AA7">
      <w:pPr>
        <w:jc w:val="center"/>
        <w:rPr>
          <w:rFonts w:ascii="Book Antiqua" w:hAnsi="Book Antiqua"/>
        </w:rPr>
      </w:pPr>
      <w:r w:rsidRPr="00EB44CB">
        <w:rPr>
          <w:rFonts w:ascii="Book Antiqua" w:hAnsi="Book Antiqua"/>
        </w:rPr>
        <w:t>(_____________________________)</w:t>
      </w:r>
    </w:p>
    <w:sectPr w:rsidR="00185AA7" w:rsidRPr="00EB44CB" w:rsidSect="00C13D63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4D" w:rsidRDefault="00796B4D">
      <w:r>
        <w:separator/>
      </w:r>
    </w:p>
  </w:endnote>
  <w:endnote w:type="continuationSeparator" w:id="0">
    <w:p w:rsidR="00796B4D" w:rsidRDefault="007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CA" w:rsidRDefault="001A2DCA">
    <w:pPr>
      <w:pStyle w:val="Footer"/>
    </w:pPr>
    <w:r>
      <w:t>F</w:t>
    </w:r>
    <w:r w:rsidR="009856D3">
      <w:t>M</w:t>
    </w:r>
    <w:r>
      <w:t>-PM-14/07</w:t>
    </w:r>
    <w:r w:rsidR="009856D3">
      <w:t>.01/R0</w:t>
    </w: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4D" w:rsidRDefault="00796B4D">
      <w:r>
        <w:separator/>
      </w:r>
    </w:p>
  </w:footnote>
  <w:footnote w:type="continuationSeparator" w:id="0">
    <w:p w:rsidR="00796B4D" w:rsidRDefault="0079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46" w:type="dxa"/>
      <w:tblInd w:w="-342" w:type="dxa"/>
      <w:tblLook w:val="04A0" w:firstRow="1" w:lastRow="0" w:firstColumn="1" w:lastColumn="0" w:noHBand="0" w:noVBand="1"/>
    </w:tblPr>
    <w:tblGrid>
      <w:gridCol w:w="1547"/>
      <w:gridCol w:w="7899"/>
    </w:tblGrid>
    <w:tr w:rsidR="003F48E1" w:rsidTr="004A1333">
      <w:trPr>
        <w:trHeight w:val="1131"/>
      </w:trPr>
      <w:tc>
        <w:tcPr>
          <w:tcW w:w="1522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auto"/>
          </w:tcBorders>
          <w:hideMark/>
        </w:tcPr>
        <w:p w:rsidR="003F48E1" w:rsidRDefault="003F48E1" w:rsidP="004A1333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 wp14:anchorId="7343DEF7" wp14:editId="0DCD9BA0">
                <wp:extent cx="845185" cy="845185"/>
                <wp:effectExtent l="0" t="0" r="0" b="0"/>
                <wp:docPr id="1" name="Picture 1" descr="Description: G:\LOGO ST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G:\LOGO ST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F48E1" w:rsidRDefault="003F48E1" w:rsidP="004A1333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S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EKOLAH </w:t>
          </w:r>
          <w:r>
            <w:rPr>
              <w:rFonts w:ascii="Arial Narrow" w:hAnsi="Arial Narrow" w:cs="Tahoma"/>
              <w:b/>
              <w:sz w:val="32"/>
              <w:szCs w:val="32"/>
            </w:rPr>
            <w:t>TI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NGGI ILMU </w:t>
          </w:r>
          <w:r>
            <w:rPr>
              <w:rFonts w:ascii="Arial Narrow" w:hAnsi="Arial Narrow" w:cs="Tahoma"/>
              <w:b/>
              <w:sz w:val="32"/>
              <w:szCs w:val="32"/>
            </w:rPr>
            <w:t>E</w:t>
          </w: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 xml:space="preserve">KONOMI </w:t>
          </w:r>
        </w:p>
        <w:p w:rsidR="003F48E1" w:rsidRDefault="003F48E1" w:rsidP="004A1333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/>
              <w:b/>
              <w:sz w:val="32"/>
              <w:szCs w:val="32"/>
              <w:lang w:val="id-ID"/>
            </w:rPr>
            <w:t>“</w:t>
          </w:r>
          <w:r>
            <w:rPr>
              <w:rFonts w:ascii="Arial Narrow" w:hAnsi="Arial Narrow"/>
              <w:b/>
              <w:sz w:val="32"/>
              <w:szCs w:val="32"/>
            </w:rPr>
            <w:t>KEUANGAN, PERBANKAN DAN PEMBANGUNAN</w:t>
          </w:r>
          <w:r>
            <w:rPr>
              <w:rFonts w:ascii="Arial Narrow" w:hAnsi="Arial Narrow"/>
              <w:b/>
              <w:sz w:val="32"/>
              <w:szCs w:val="32"/>
              <w:lang w:val="id-ID"/>
            </w:rPr>
            <w:t xml:space="preserve">” </w:t>
          </w:r>
        </w:p>
        <w:p w:rsidR="003F48E1" w:rsidRDefault="003F48E1" w:rsidP="004A1333">
          <w:pPr>
            <w:jc w:val="center"/>
            <w:rPr>
              <w:rStyle w:val="xbe"/>
            </w:rPr>
          </w:pPr>
          <w:r>
            <w:rPr>
              <w:rStyle w:val="xbe"/>
              <w:lang w:val="id-ID"/>
            </w:rPr>
            <w:t>Jl</w:t>
          </w:r>
          <w:r>
            <w:rPr>
              <w:rStyle w:val="xbe"/>
            </w:rPr>
            <w:t xml:space="preserve">. </w:t>
          </w:r>
          <w:proofErr w:type="spellStart"/>
          <w:r>
            <w:rPr>
              <w:rStyle w:val="xbe"/>
            </w:rPr>
            <w:t>Khatib</w:t>
          </w:r>
          <w:proofErr w:type="spellEnd"/>
          <w:r>
            <w:rPr>
              <w:rStyle w:val="xbe"/>
            </w:rPr>
            <w:t xml:space="preserve"> </w:t>
          </w:r>
          <w:proofErr w:type="spellStart"/>
          <w:r>
            <w:rPr>
              <w:rStyle w:val="xbe"/>
            </w:rPr>
            <w:t>Sulaiman</w:t>
          </w:r>
          <w:proofErr w:type="spellEnd"/>
          <w:r>
            <w:rPr>
              <w:rStyle w:val="xbe"/>
              <w:lang w:val="id-ID"/>
            </w:rPr>
            <w:t xml:space="preserve"> No. 61 </w:t>
          </w:r>
          <w:r>
            <w:rPr>
              <w:rStyle w:val="xbe"/>
            </w:rPr>
            <w:t xml:space="preserve">Padang </w:t>
          </w:r>
          <w:proofErr w:type="spellStart"/>
          <w:r>
            <w:rPr>
              <w:rStyle w:val="xbe"/>
            </w:rPr>
            <w:t>Telp</w:t>
          </w:r>
          <w:proofErr w:type="spellEnd"/>
          <w:r>
            <w:rPr>
              <w:rStyle w:val="xbe"/>
            </w:rPr>
            <w:t>. (0751)</w:t>
          </w:r>
          <w:r>
            <w:rPr>
              <w:lang w:val="id-ID"/>
            </w:rPr>
            <w:t xml:space="preserve"> 7051398</w:t>
          </w:r>
          <w:r>
            <w:rPr>
              <w:rStyle w:val="xbe"/>
              <w:lang w:val="id-ID"/>
            </w:rPr>
            <w:t xml:space="preserve"> </w:t>
          </w:r>
        </w:p>
        <w:p w:rsidR="003F48E1" w:rsidRDefault="003F48E1" w:rsidP="004A1333">
          <w:pPr>
            <w:jc w:val="center"/>
          </w:pPr>
          <w:r>
            <w:rPr>
              <w:rStyle w:val="xbe"/>
            </w:rPr>
            <w:t xml:space="preserve">Sumatera Barat 25173, Indonesia </w:t>
          </w:r>
          <w:hyperlink r:id="rId2" w:history="1">
            <w:r>
              <w:rPr>
                <w:rStyle w:val="Hyperlink"/>
              </w:rPr>
              <w:t>http://akbpstie.ac.id/</w:t>
            </w:r>
          </w:hyperlink>
          <w:r>
            <w:rPr>
              <w:rStyle w:val="xbe"/>
            </w:rPr>
            <w:t xml:space="preserve"> </w:t>
          </w:r>
        </w:p>
      </w:tc>
    </w:tr>
    <w:tr w:rsidR="003F48E1" w:rsidTr="004A1333">
      <w:trPr>
        <w:trHeight w:val="663"/>
      </w:trPr>
      <w:tc>
        <w:tcPr>
          <w:tcW w:w="9446" w:type="dxa"/>
          <w:gridSpan w:val="2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auto"/>
          </w:tcBorders>
          <w:vAlign w:val="center"/>
          <w:hideMark/>
        </w:tcPr>
        <w:p w:rsidR="003F48E1" w:rsidRDefault="003F48E1" w:rsidP="004A1333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 xml:space="preserve">KETERANGAN </w:t>
          </w:r>
          <w:r>
            <w:rPr>
              <w:rFonts w:ascii="Arial" w:hAnsi="Arial" w:cs="Arial"/>
              <w:b/>
              <w:szCs w:val="16"/>
            </w:rPr>
            <w:t>BERHENTI STUDI SEMENTARA</w:t>
          </w:r>
        </w:p>
        <w:p w:rsidR="003F48E1" w:rsidRDefault="003F48E1" w:rsidP="003F48E1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FM-PM-14.1/0</w:t>
          </w:r>
          <w:r>
            <w:rPr>
              <w:rFonts w:ascii="Arial" w:hAnsi="Arial" w:cs="Arial"/>
              <w:b/>
              <w:szCs w:val="16"/>
            </w:rPr>
            <w:t>7</w:t>
          </w:r>
          <w:r>
            <w:rPr>
              <w:rFonts w:ascii="Arial" w:hAnsi="Arial" w:cs="Arial"/>
              <w:b/>
              <w:szCs w:val="16"/>
            </w:rPr>
            <w:t>.</w:t>
          </w:r>
          <w:r>
            <w:rPr>
              <w:rFonts w:ascii="Arial" w:hAnsi="Arial" w:cs="Arial"/>
              <w:b/>
              <w:szCs w:val="16"/>
            </w:rPr>
            <w:t>01</w:t>
          </w:r>
          <w:r>
            <w:rPr>
              <w:rFonts w:ascii="Arial" w:hAnsi="Arial" w:cs="Arial"/>
              <w:b/>
              <w:szCs w:val="16"/>
            </w:rPr>
            <w:t>/R0</w:t>
          </w:r>
        </w:p>
      </w:tc>
    </w:tr>
  </w:tbl>
  <w:p w:rsidR="004F0D46" w:rsidRDefault="004F0D46" w:rsidP="004F0D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1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2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3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3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6"/>
  </w:num>
  <w:num w:numId="2">
    <w:abstractNumId w:val="50"/>
  </w:num>
  <w:num w:numId="3">
    <w:abstractNumId w:val="63"/>
  </w:num>
  <w:num w:numId="4">
    <w:abstractNumId w:val="53"/>
  </w:num>
  <w:num w:numId="5">
    <w:abstractNumId w:val="62"/>
  </w:num>
  <w:num w:numId="6">
    <w:abstractNumId w:val="54"/>
  </w:num>
  <w:num w:numId="7">
    <w:abstractNumId w:val="49"/>
  </w:num>
  <w:num w:numId="8">
    <w:abstractNumId w:val="68"/>
  </w:num>
  <w:num w:numId="9">
    <w:abstractNumId w:val="67"/>
  </w:num>
  <w:num w:numId="10">
    <w:abstractNumId w:val="58"/>
  </w:num>
  <w:num w:numId="11">
    <w:abstractNumId w:val="48"/>
  </w:num>
  <w:num w:numId="12">
    <w:abstractNumId w:val="69"/>
  </w:num>
  <w:num w:numId="13">
    <w:abstractNumId w:val="55"/>
  </w:num>
  <w:num w:numId="14">
    <w:abstractNumId w:val="57"/>
  </w:num>
  <w:num w:numId="15">
    <w:abstractNumId w:val="52"/>
  </w:num>
  <w:num w:numId="16">
    <w:abstractNumId w:val="46"/>
  </w:num>
  <w:num w:numId="17">
    <w:abstractNumId w:val="51"/>
  </w:num>
  <w:num w:numId="18">
    <w:abstractNumId w:val="65"/>
  </w:num>
  <w:num w:numId="19">
    <w:abstractNumId w:val="47"/>
  </w:num>
  <w:num w:numId="20">
    <w:abstractNumId w:val="45"/>
  </w:num>
  <w:num w:numId="21">
    <w:abstractNumId w:val="64"/>
  </w:num>
  <w:num w:numId="22">
    <w:abstractNumId w:val="66"/>
  </w:num>
  <w:num w:numId="23">
    <w:abstractNumId w:val="60"/>
  </w:num>
  <w:num w:numId="24">
    <w:abstractNumId w:val="59"/>
  </w:num>
  <w:num w:numId="25">
    <w:abstractNumId w:val="6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5B42"/>
    <w:rsid w:val="00077F4A"/>
    <w:rsid w:val="00080BF5"/>
    <w:rsid w:val="00082344"/>
    <w:rsid w:val="000823F0"/>
    <w:rsid w:val="0008305C"/>
    <w:rsid w:val="00083700"/>
    <w:rsid w:val="00083E14"/>
    <w:rsid w:val="00084B37"/>
    <w:rsid w:val="000851C2"/>
    <w:rsid w:val="000857D6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C6B94"/>
    <w:rsid w:val="000E00F6"/>
    <w:rsid w:val="000E1D46"/>
    <w:rsid w:val="000E647D"/>
    <w:rsid w:val="000F159D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E84"/>
    <w:rsid w:val="00122770"/>
    <w:rsid w:val="00122799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DB8"/>
    <w:rsid w:val="00143E87"/>
    <w:rsid w:val="00143F47"/>
    <w:rsid w:val="00144ABD"/>
    <w:rsid w:val="00145765"/>
    <w:rsid w:val="00145D3A"/>
    <w:rsid w:val="00145F02"/>
    <w:rsid w:val="00146235"/>
    <w:rsid w:val="00146E30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85AA7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2DCA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46A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4CD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43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33F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17E4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24B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34C1"/>
    <w:rsid w:val="00363E24"/>
    <w:rsid w:val="0036648A"/>
    <w:rsid w:val="00370E1E"/>
    <w:rsid w:val="00375E5B"/>
    <w:rsid w:val="00381AF1"/>
    <w:rsid w:val="00381C51"/>
    <w:rsid w:val="00383498"/>
    <w:rsid w:val="00386DC8"/>
    <w:rsid w:val="00390D85"/>
    <w:rsid w:val="00390E40"/>
    <w:rsid w:val="003929C9"/>
    <w:rsid w:val="003929D2"/>
    <w:rsid w:val="00396A95"/>
    <w:rsid w:val="003976DB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B6CCD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2EB1"/>
    <w:rsid w:val="003E4F2C"/>
    <w:rsid w:val="003E5AF1"/>
    <w:rsid w:val="003E6E7B"/>
    <w:rsid w:val="003F10EA"/>
    <w:rsid w:val="003F1CB9"/>
    <w:rsid w:val="003F398C"/>
    <w:rsid w:val="003F48E1"/>
    <w:rsid w:val="003F5049"/>
    <w:rsid w:val="003F617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1FC6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12C9"/>
    <w:rsid w:val="004A200F"/>
    <w:rsid w:val="004A65B1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D74A9"/>
    <w:rsid w:val="004E2A60"/>
    <w:rsid w:val="004E6B71"/>
    <w:rsid w:val="004F0631"/>
    <w:rsid w:val="004F098A"/>
    <w:rsid w:val="004F0D46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1A4A"/>
    <w:rsid w:val="00525CA0"/>
    <w:rsid w:val="0052704B"/>
    <w:rsid w:val="005345FB"/>
    <w:rsid w:val="00543112"/>
    <w:rsid w:val="00545A39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FEB"/>
    <w:rsid w:val="005A58B8"/>
    <w:rsid w:val="005A6DB9"/>
    <w:rsid w:val="005B112A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670B"/>
    <w:rsid w:val="006276FB"/>
    <w:rsid w:val="00635290"/>
    <w:rsid w:val="0064101D"/>
    <w:rsid w:val="00641A6F"/>
    <w:rsid w:val="00641CDB"/>
    <w:rsid w:val="00643499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7412"/>
    <w:rsid w:val="006C1C2F"/>
    <w:rsid w:val="006C280D"/>
    <w:rsid w:val="006C284A"/>
    <w:rsid w:val="006C29CD"/>
    <w:rsid w:val="006C623E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1190"/>
    <w:rsid w:val="00704F54"/>
    <w:rsid w:val="007054EE"/>
    <w:rsid w:val="00705809"/>
    <w:rsid w:val="00705A79"/>
    <w:rsid w:val="00705F6B"/>
    <w:rsid w:val="007071C8"/>
    <w:rsid w:val="007113B1"/>
    <w:rsid w:val="007113CC"/>
    <w:rsid w:val="007118D2"/>
    <w:rsid w:val="00711B80"/>
    <w:rsid w:val="00712926"/>
    <w:rsid w:val="0071342D"/>
    <w:rsid w:val="00715069"/>
    <w:rsid w:val="0071545B"/>
    <w:rsid w:val="00716B5E"/>
    <w:rsid w:val="0071726D"/>
    <w:rsid w:val="007176C6"/>
    <w:rsid w:val="00720874"/>
    <w:rsid w:val="00720FA4"/>
    <w:rsid w:val="007210AF"/>
    <w:rsid w:val="007251E3"/>
    <w:rsid w:val="007256A7"/>
    <w:rsid w:val="007256A8"/>
    <w:rsid w:val="00725917"/>
    <w:rsid w:val="00725C3A"/>
    <w:rsid w:val="00726591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4B4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B4D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5308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4991"/>
    <w:rsid w:val="008667AE"/>
    <w:rsid w:val="00866D5A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4110"/>
    <w:rsid w:val="009575CE"/>
    <w:rsid w:val="009578C8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D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9C6"/>
    <w:rsid w:val="009F152B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3279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56666"/>
    <w:rsid w:val="00A5702C"/>
    <w:rsid w:val="00A606DC"/>
    <w:rsid w:val="00A629DE"/>
    <w:rsid w:val="00A62BEE"/>
    <w:rsid w:val="00A63499"/>
    <w:rsid w:val="00A6595D"/>
    <w:rsid w:val="00A65D27"/>
    <w:rsid w:val="00A66551"/>
    <w:rsid w:val="00A67036"/>
    <w:rsid w:val="00A6723A"/>
    <w:rsid w:val="00A70B64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43BA"/>
    <w:rsid w:val="00AE4ECC"/>
    <w:rsid w:val="00AF06C7"/>
    <w:rsid w:val="00AF2655"/>
    <w:rsid w:val="00AF4090"/>
    <w:rsid w:val="00B00BFC"/>
    <w:rsid w:val="00B036D5"/>
    <w:rsid w:val="00B036F6"/>
    <w:rsid w:val="00B043FB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C26"/>
    <w:rsid w:val="00B23E1A"/>
    <w:rsid w:val="00B24810"/>
    <w:rsid w:val="00B2508B"/>
    <w:rsid w:val="00B26EC1"/>
    <w:rsid w:val="00B277CF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7656"/>
    <w:rsid w:val="00B817DF"/>
    <w:rsid w:val="00B81E09"/>
    <w:rsid w:val="00B82154"/>
    <w:rsid w:val="00B83451"/>
    <w:rsid w:val="00B85F04"/>
    <w:rsid w:val="00B862F9"/>
    <w:rsid w:val="00B9356E"/>
    <w:rsid w:val="00B96791"/>
    <w:rsid w:val="00B9720F"/>
    <w:rsid w:val="00BA149F"/>
    <w:rsid w:val="00BA5A25"/>
    <w:rsid w:val="00BA5FD1"/>
    <w:rsid w:val="00BA62DB"/>
    <w:rsid w:val="00BA770B"/>
    <w:rsid w:val="00BB3940"/>
    <w:rsid w:val="00BB5581"/>
    <w:rsid w:val="00BC10FA"/>
    <w:rsid w:val="00BC34F4"/>
    <w:rsid w:val="00BC3E6E"/>
    <w:rsid w:val="00BC68B9"/>
    <w:rsid w:val="00BC7AC7"/>
    <w:rsid w:val="00BD0D4C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3D63"/>
    <w:rsid w:val="00C1469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39A9"/>
    <w:rsid w:val="00C63B3B"/>
    <w:rsid w:val="00C65251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ED"/>
    <w:rsid w:val="00D02830"/>
    <w:rsid w:val="00D03710"/>
    <w:rsid w:val="00D04145"/>
    <w:rsid w:val="00D06170"/>
    <w:rsid w:val="00D06F73"/>
    <w:rsid w:val="00D12CBF"/>
    <w:rsid w:val="00D13A32"/>
    <w:rsid w:val="00D14C33"/>
    <w:rsid w:val="00D17316"/>
    <w:rsid w:val="00D2167C"/>
    <w:rsid w:val="00D25EE2"/>
    <w:rsid w:val="00D274A2"/>
    <w:rsid w:val="00D279C5"/>
    <w:rsid w:val="00D306F6"/>
    <w:rsid w:val="00D337B6"/>
    <w:rsid w:val="00D365D2"/>
    <w:rsid w:val="00D42D6C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5AAE"/>
    <w:rsid w:val="00D773D1"/>
    <w:rsid w:val="00D8045A"/>
    <w:rsid w:val="00D8370F"/>
    <w:rsid w:val="00D86246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52CA"/>
    <w:rsid w:val="00DB66C1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4B5"/>
    <w:rsid w:val="00DE6E3C"/>
    <w:rsid w:val="00DF09F2"/>
    <w:rsid w:val="00DF18F2"/>
    <w:rsid w:val="00DF2C65"/>
    <w:rsid w:val="00DF4F11"/>
    <w:rsid w:val="00DF63B0"/>
    <w:rsid w:val="00DF7088"/>
    <w:rsid w:val="00DF77BF"/>
    <w:rsid w:val="00DF7DF8"/>
    <w:rsid w:val="00E00D2E"/>
    <w:rsid w:val="00E105C2"/>
    <w:rsid w:val="00E11CB3"/>
    <w:rsid w:val="00E274B6"/>
    <w:rsid w:val="00E318DC"/>
    <w:rsid w:val="00E31AC4"/>
    <w:rsid w:val="00E3448F"/>
    <w:rsid w:val="00E35522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44CB"/>
    <w:rsid w:val="00EB464B"/>
    <w:rsid w:val="00EB7D77"/>
    <w:rsid w:val="00EC159F"/>
    <w:rsid w:val="00EC4430"/>
    <w:rsid w:val="00EC4645"/>
    <w:rsid w:val="00EC589F"/>
    <w:rsid w:val="00EC65D0"/>
    <w:rsid w:val="00ED0367"/>
    <w:rsid w:val="00ED240F"/>
    <w:rsid w:val="00ED269C"/>
    <w:rsid w:val="00ED33E6"/>
    <w:rsid w:val="00ED53DC"/>
    <w:rsid w:val="00ED594D"/>
    <w:rsid w:val="00ED75D6"/>
    <w:rsid w:val="00ED7CCC"/>
    <w:rsid w:val="00EE18E6"/>
    <w:rsid w:val="00EE2944"/>
    <w:rsid w:val="00EE37A8"/>
    <w:rsid w:val="00EE7B58"/>
    <w:rsid w:val="00EE7BFB"/>
    <w:rsid w:val="00EF0D62"/>
    <w:rsid w:val="00EF3960"/>
    <w:rsid w:val="00EF3AD8"/>
    <w:rsid w:val="00EF48B0"/>
    <w:rsid w:val="00F004C5"/>
    <w:rsid w:val="00F01526"/>
    <w:rsid w:val="00F024FB"/>
    <w:rsid w:val="00F02FF2"/>
    <w:rsid w:val="00F05EB5"/>
    <w:rsid w:val="00F070A8"/>
    <w:rsid w:val="00F0735C"/>
    <w:rsid w:val="00F13B0C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4BA"/>
    <w:rsid w:val="00F76FB6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22BE"/>
    <w:rsid w:val="00FA4507"/>
    <w:rsid w:val="00FB07DD"/>
    <w:rsid w:val="00FB0C08"/>
    <w:rsid w:val="00FB1179"/>
    <w:rsid w:val="00FB2E44"/>
    <w:rsid w:val="00FB3B92"/>
    <w:rsid w:val="00FB6C84"/>
    <w:rsid w:val="00FB6F0C"/>
    <w:rsid w:val="00FB79A8"/>
    <w:rsid w:val="00FC054F"/>
    <w:rsid w:val="00FC0CE6"/>
    <w:rsid w:val="00FC109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3F4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kbpstie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F7EC-AF42-40C8-9286-F0725432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Singadepa</cp:lastModifiedBy>
  <cp:revision>32</cp:revision>
  <cp:lastPrinted>2014-08-17T02:52:00Z</cp:lastPrinted>
  <dcterms:created xsi:type="dcterms:W3CDTF">2014-08-15T12:55:00Z</dcterms:created>
  <dcterms:modified xsi:type="dcterms:W3CDTF">2015-12-01T09:02:00Z</dcterms:modified>
</cp:coreProperties>
</file>